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E17" w:rsidRDefault="00DD419C" w:rsidP="00F5095A">
      <w:pPr>
        <w:shd w:val="clear" w:color="auto" w:fill="FFFFFF"/>
        <w:spacing w:before="293"/>
        <w:ind w:left="29"/>
        <w:jc w:val="center"/>
        <w:rPr>
          <w:rFonts w:ascii="Times New Roman" w:hAnsi="Times New Roman" w:cs="Times New Roman"/>
          <w:b/>
          <w:bCs/>
          <w:sz w:val="28"/>
          <w:szCs w:val="28"/>
        </w:rPr>
      </w:pPr>
      <w:r>
        <w:rPr>
          <w:rFonts w:ascii="Times New Roman" w:hAnsi="Times New Roman" w:cs="Times New Roman"/>
          <w:b/>
          <w:bCs/>
          <w:noProof/>
          <w:sz w:val="28"/>
          <w:szCs w:val="28"/>
        </w:rPr>
        <w:drawing>
          <wp:anchor distT="0" distB="0" distL="114300" distR="114300" simplePos="0" relativeHeight="251656703" behindDoc="1" locked="0" layoutInCell="1" allowOverlap="1">
            <wp:simplePos x="0" y="0"/>
            <wp:positionH relativeFrom="column">
              <wp:posOffset>83185</wp:posOffset>
            </wp:positionH>
            <wp:positionV relativeFrom="paragraph">
              <wp:posOffset>86360</wp:posOffset>
            </wp:positionV>
            <wp:extent cx="7019925" cy="9448800"/>
            <wp:effectExtent l="19050" t="0" r="0" b="0"/>
            <wp:wrapThrough wrapText="bothSides">
              <wp:wrapPolygon edited="0">
                <wp:start x="9437" y="0"/>
                <wp:lineTo x="7737" y="697"/>
                <wp:lineTo x="7561" y="827"/>
                <wp:lineTo x="7620" y="1132"/>
                <wp:lineTo x="7855" y="1394"/>
                <wp:lineTo x="7620" y="2090"/>
                <wp:lineTo x="6917" y="2134"/>
                <wp:lineTo x="5979" y="2526"/>
                <wp:lineTo x="5979" y="3484"/>
                <wp:lineTo x="6331" y="4181"/>
                <wp:lineTo x="703" y="4224"/>
                <wp:lineTo x="-59" y="4311"/>
                <wp:lineTo x="-59" y="21556"/>
                <wp:lineTo x="17174" y="21556"/>
                <wp:lineTo x="17643" y="21556"/>
                <wp:lineTo x="17995" y="21556"/>
                <wp:lineTo x="18230" y="21208"/>
                <wp:lineTo x="18405" y="11148"/>
                <wp:lineTo x="20633" y="10452"/>
                <wp:lineTo x="20867" y="10452"/>
                <wp:lineTo x="21512" y="9929"/>
                <wp:lineTo x="21571" y="9755"/>
                <wp:lineTo x="21571" y="9276"/>
                <wp:lineTo x="21512" y="9058"/>
                <wp:lineTo x="21043" y="8361"/>
                <wp:lineTo x="20223" y="7665"/>
                <wp:lineTo x="20223" y="6968"/>
                <wp:lineTo x="20457" y="6489"/>
                <wp:lineTo x="20398" y="6271"/>
                <wp:lineTo x="19929" y="5618"/>
                <wp:lineTo x="18054" y="4181"/>
                <wp:lineTo x="16881" y="3484"/>
                <wp:lineTo x="15357" y="2787"/>
                <wp:lineTo x="15416" y="2613"/>
                <wp:lineTo x="13071" y="2134"/>
                <wp:lineTo x="11958" y="2090"/>
                <wp:lineTo x="12837" y="1437"/>
                <wp:lineTo x="12837" y="1394"/>
                <wp:lineTo x="12954" y="1132"/>
                <wp:lineTo x="12544" y="827"/>
                <wp:lineTo x="11840" y="697"/>
                <wp:lineTo x="11958" y="261"/>
                <wp:lineTo x="11489" y="87"/>
                <wp:lineTo x="9965" y="0"/>
                <wp:lineTo x="9437" y="0"/>
              </wp:wrapPolygon>
            </wp:wrapThrough>
            <wp:docPr id="37" name="Рисунок 37" descr="F:\ИРИНА\Организатор клипов (Майкрософт)\шляпа на прямоугольнике.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F:\ИРИНА\Организатор клипов (Майкрософт)\шляпа на прямоугольнике.wmf"/>
                    <pic:cNvPicPr>
                      <a:picLocks noChangeAspect="1" noChangeArrowheads="1"/>
                    </pic:cNvPicPr>
                  </pic:nvPicPr>
                  <pic:blipFill>
                    <a:blip r:embed="rId8"/>
                    <a:srcRect/>
                    <a:stretch>
                      <a:fillRect/>
                    </a:stretch>
                  </pic:blipFill>
                  <pic:spPr bwMode="auto">
                    <a:xfrm>
                      <a:off x="0" y="0"/>
                      <a:ext cx="7019925" cy="9448800"/>
                    </a:xfrm>
                    <a:prstGeom prst="rect">
                      <a:avLst/>
                    </a:prstGeom>
                    <a:noFill/>
                    <a:ln w="9525">
                      <a:noFill/>
                      <a:miter lim="800000"/>
                      <a:headEnd/>
                      <a:tailEnd/>
                    </a:ln>
                  </pic:spPr>
                </pic:pic>
              </a:graphicData>
            </a:graphic>
          </wp:anchor>
        </w:drawing>
      </w:r>
    </w:p>
    <w:p w:rsidR="00A35E17" w:rsidRDefault="00A35E17" w:rsidP="00F5095A">
      <w:pPr>
        <w:shd w:val="clear" w:color="auto" w:fill="FFFFFF"/>
        <w:spacing w:before="293"/>
        <w:ind w:left="29"/>
        <w:jc w:val="center"/>
        <w:rPr>
          <w:rFonts w:ascii="Times New Roman" w:hAnsi="Times New Roman" w:cs="Times New Roman"/>
          <w:b/>
          <w:bCs/>
          <w:sz w:val="28"/>
          <w:szCs w:val="28"/>
        </w:rPr>
      </w:pPr>
    </w:p>
    <w:p w:rsidR="00BF31CB" w:rsidRDefault="00BF31CB" w:rsidP="00F5095A">
      <w:pPr>
        <w:shd w:val="clear" w:color="auto" w:fill="FFFFFF"/>
        <w:spacing w:before="293"/>
        <w:ind w:left="29"/>
        <w:jc w:val="center"/>
        <w:rPr>
          <w:rFonts w:ascii="Times New Roman" w:hAnsi="Times New Roman" w:cs="Times New Roman"/>
          <w:b/>
          <w:bCs/>
          <w:sz w:val="28"/>
          <w:szCs w:val="28"/>
        </w:rPr>
      </w:pPr>
    </w:p>
    <w:p w:rsidR="00BF31CB" w:rsidRDefault="00BF31CB" w:rsidP="00F5095A">
      <w:pPr>
        <w:shd w:val="clear" w:color="auto" w:fill="FFFFFF"/>
        <w:spacing w:before="293"/>
        <w:ind w:left="29"/>
        <w:jc w:val="center"/>
        <w:rPr>
          <w:rFonts w:ascii="Times New Roman" w:hAnsi="Times New Roman" w:cs="Times New Roman"/>
          <w:b/>
          <w:bCs/>
          <w:sz w:val="28"/>
          <w:szCs w:val="28"/>
        </w:rPr>
      </w:pPr>
    </w:p>
    <w:p w:rsidR="00F5095A" w:rsidRDefault="00F5095A" w:rsidP="00F5095A">
      <w:pPr>
        <w:shd w:val="clear" w:color="auto" w:fill="FFFFFF"/>
        <w:spacing w:before="293"/>
        <w:ind w:left="29"/>
        <w:jc w:val="center"/>
        <w:rPr>
          <w:rFonts w:ascii="Times New Roman" w:hAnsi="Times New Roman" w:cs="Times New Roman"/>
          <w:b/>
          <w:bCs/>
          <w:sz w:val="28"/>
          <w:szCs w:val="28"/>
        </w:rPr>
      </w:pPr>
    </w:p>
    <w:p w:rsidR="00743A2B" w:rsidRPr="00F5095A" w:rsidRDefault="00743A2B" w:rsidP="00F5095A">
      <w:pPr>
        <w:shd w:val="clear" w:color="auto" w:fill="FFFFFF"/>
        <w:spacing w:before="293"/>
        <w:ind w:left="29"/>
        <w:jc w:val="center"/>
        <w:rPr>
          <w:rFonts w:ascii="Times New Roman" w:hAnsi="Times New Roman" w:cs="Times New Roman"/>
          <w:b/>
          <w:bCs/>
          <w:sz w:val="28"/>
          <w:szCs w:val="28"/>
        </w:rPr>
      </w:pPr>
    </w:p>
    <w:p w:rsidR="00BF31CB" w:rsidRDefault="00BF31CB" w:rsidP="00F5095A">
      <w:pPr>
        <w:shd w:val="clear" w:color="auto" w:fill="FFFFFF"/>
        <w:spacing w:before="293"/>
        <w:ind w:left="29"/>
        <w:jc w:val="center"/>
        <w:rPr>
          <w:rFonts w:ascii="Times New Roman" w:hAnsi="Times New Roman" w:cs="Times New Roman"/>
          <w:b/>
          <w:bCs/>
          <w:color w:val="7030A0"/>
          <w:sz w:val="28"/>
          <w:szCs w:val="28"/>
        </w:rPr>
      </w:pPr>
    </w:p>
    <w:p w:rsidR="00BF31CB" w:rsidRDefault="00BF31CB" w:rsidP="00F5095A">
      <w:pPr>
        <w:shd w:val="clear" w:color="auto" w:fill="FFFFFF"/>
        <w:spacing w:before="293"/>
        <w:ind w:left="29"/>
        <w:jc w:val="center"/>
        <w:rPr>
          <w:rFonts w:ascii="Times New Roman" w:hAnsi="Times New Roman" w:cs="Times New Roman"/>
          <w:b/>
          <w:bCs/>
          <w:color w:val="7030A0"/>
          <w:sz w:val="28"/>
          <w:szCs w:val="28"/>
        </w:rPr>
      </w:pPr>
    </w:p>
    <w:p w:rsidR="00F5095A" w:rsidRPr="00F5095A" w:rsidRDefault="00C42E6E" w:rsidP="00F5095A">
      <w:pPr>
        <w:shd w:val="clear" w:color="auto" w:fill="FFFFFF"/>
        <w:spacing w:before="293"/>
        <w:ind w:left="29"/>
        <w:jc w:val="center"/>
        <w:rPr>
          <w:rFonts w:ascii="Times New Roman" w:hAnsi="Times New Roman" w:cs="Times New Roman"/>
          <w:b/>
          <w:bCs/>
          <w:sz w:val="28"/>
          <w:szCs w:val="28"/>
        </w:rPr>
      </w:pPr>
      <w:r w:rsidRPr="00C42E6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27" type="#_x0000_t136" style="position:absolute;left:0;text-align:left;margin-left:17.3pt;margin-top:267.8pt;width:246pt;height:48pt;z-index:251665920;mso-position-horizontal-relative:margin;mso-position-vertical-relative:margin" fillcolor="#0070c0">
            <v:shadow color="#868686"/>
            <v:textpath style="font-family:&quot;Monotype Corsiva&quot;;font-size:20pt;v-text-kern:t" trim="t" fitpath="t" string="МДОУ &quot;Детский сад № 6 &#10;города Судогда&quot;"/>
            <w10:wrap type="square" anchorx="margin" anchory="margin"/>
          </v:shape>
        </w:pict>
      </w:r>
    </w:p>
    <w:p w:rsidR="00743A2B" w:rsidRDefault="00C42E6E" w:rsidP="00656F6B">
      <w:pPr>
        <w:shd w:val="clear" w:color="auto" w:fill="FFFFFF"/>
        <w:spacing w:before="293"/>
        <w:ind w:left="29"/>
        <w:jc w:val="center"/>
        <w:rPr>
          <w:rFonts w:ascii="Times New Roman" w:hAnsi="Times New Roman" w:cs="Times New Roman"/>
          <w:b/>
          <w:bCs/>
          <w:color w:val="CC00CC"/>
          <w:sz w:val="44"/>
          <w:szCs w:val="44"/>
        </w:rPr>
      </w:pPr>
      <w:r w:rsidRPr="00C42E6E">
        <w:rPr>
          <w:noProof/>
        </w:rPr>
        <w:pict>
          <v:shape id="_x0000_s1225" type="#_x0000_t136" style="position:absolute;left:0;text-align:left;margin-left:103.3pt;margin-top:377pt;width:264.75pt;height:36.75pt;z-index:-251654656;mso-position-horizontal-relative:margin;mso-position-vertical-relative:margin" fillcolor="red">
            <v:stroke r:id="rId9" o:title=""/>
            <v:shadow color="#868686"/>
            <v:textpath style="font-family:&quot;Monotype Corsiva&quot;;font-size:16pt;font-weight:bold;v-text-kern:t" trim="t" fitpath="t" string="Опыт работы:"/>
            <w10:wrap type="square" anchorx="margin" anchory="margin"/>
          </v:shape>
        </w:pict>
      </w:r>
    </w:p>
    <w:p w:rsidR="001C4DFC" w:rsidRDefault="00C42E6E" w:rsidP="00656F6B">
      <w:pPr>
        <w:shd w:val="clear" w:color="auto" w:fill="FFFFFF"/>
        <w:spacing w:before="293"/>
        <w:ind w:left="29"/>
        <w:jc w:val="center"/>
        <w:rPr>
          <w:rFonts w:ascii="Times New Roman" w:hAnsi="Times New Roman" w:cs="Times New Roman"/>
          <w:b/>
          <w:bCs/>
          <w:color w:val="CC00CC"/>
          <w:sz w:val="44"/>
          <w:szCs w:val="44"/>
        </w:rPr>
      </w:pPr>
      <w:r w:rsidRPr="00C42E6E">
        <w:rPr>
          <w:noProof/>
        </w:rPr>
        <w:pict>
          <v:shape id="_x0000_s1226" type="#_x0000_t136" style="position:absolute;left:0;text-align:left;margin-left:35.8pt;margin-top:454.55pt;width:408.75pt;height:174.75pt;z-index:-251652608;mso-position-horizontal-relative:margin;mso-position-vertical-relative:margin" fillcolor="#00b0f0" strokecolor="red" strokeweight="1.5pt">
            <v:shadow on="t" color="#f90" opacity=".5" offset="6pt,-6pt"/>
            <v:textpath style="font-family:&quot;Monotype Corsiva&quot;;font-size:32pt;font-weight:bold;font-style:italic;v-text-kern:t" trim="t" fitpath="t" string="     &quot;Развитие речи &#10;детей дошкольного &#10;возраста с помощью &#10;театрализованной &#10;деятельности&quot;"/>
            <w10:wrap type="square" anchorx="margin" anchory="margin"/>
          </v:shape>
        </w:pict>
      </w:r>
    </w:p>
    <w:p w:rsidR="001C4DFC" w:rsidRDefault="001C4DFC" w:rsidP="00656F6B">
      <w:pPr>
        <w:shd w:val="clear" w:color="auto" w:fill="FFFFFF"/>
        <w:spacing w:before="293"/>
        <w:ind w:left="29"/>
        <w:jc w:val="center"/>
        <w:rPr>
          <w:rFonts w:ascii="Times New Roman" w:hAnsi="Times New Roman" w:cs="Times New Roman"/>
          <w:b/>
          <w:bCs/>
          <w:color w:val="CC00CC"/>
          <w:sz w:val="44"/>
          <w:szCs w:val="44"/>
        </w:rPr>
      </w:pPr>
    </w:p>
    <w:p w:rsidR="001C4DFC" w:rsidRDefault="001C4DFC" w:rsidP="00656F6B">
      <w:pPr>
        <w:shd w:val="clear" w:color="auto" w:fill="FFFFFF"/>
        <w:spacing w:before="293"/>
        <w:ind w:left="29"/>
        <w:jc w:val="center"/>
        <w:rPr>
          <w:rFonts w:ascii="Times New Roman" w:hAnsi="Times New Roman" w:cs="Times New Roman"/>
          <w:b/>
          <w:bCs/>
          <w:color w:val="CC00CC"/>
          <w:sz w:val="44"/>
          <w:szCs w:val="44"/>
        </w:rPr>
      </w:pPr>
    </w:p>
    <w:p w:rsidR="008B6C94" w:rsidRDefault="008B6C94" w:rsidP="008B6C94">
      <w:pPr>
        <w:shd w:val="clear" w:color="auto" w:fill="FFFFFF"/>
        <w:spacing w:before="182" w:line="259" w:lineRule="exact"/>
        <w:ind w:right="960"/>
        <w:jc w:val="right"/>
        <w:rPr>
          <w:rFonts w:ascii="Times New Roman" w:hAnsi="Times New Roman" w:cs="Times New Roman"/>
          <w:i/>
          <w:iCs/>
        </w:rPr>
      </w:pPr>
    </w:p>
    <w:p w:rsidR="00723FFC" w:rsidRDefault="00723FFC" w:rsidP="008B6C94">
      <w:pPr>
        <w:shd w:val="clear" w:color="auto" w:fill="FFFFFF"/>
        <w:spacing w:before="182" w:line="259" w:lineRule="exact"/>
        <w:ind w:right="960"/>
        <w:jc w:val="right"/>
        <w:rPr>
          <w:rFonts w:ascii="Times New Roman" w:hAnsi="Times New Roman" w:cs="Times New Roman"/>
          <w:i/>
          <w:iCs/>
        </w:rPr>
      </w:pPr>
    </w:p>
    <w:p w:rsidR="00723FFC" w:rsidRDefault="00723FFC" w:rsidP="008B6C94">
      <w:pPr>
        <w:shd w:val="clear" w:color="auto" w:fill="FFFFFF"/>
        <w:spacing w:before="182" w:line="259" w:lineRule="exact"/>
        <w:ind w:right="960"/>
        <w:jc w:val="right"/>
        <w:rPr>
          <w:rFonts w:ascii="Times New Roman" w:hAnsi="Times New Roman" w:cs="Times New Roman"/>
          <w:i/>
          <w:iCs/>
        </w:rPr>
      </w:pPr>
    </w:p>
    <w:p w:rsidR="00BF31CB" w:rsidRDefault="00BF31CB" w:rsidP="00DE6E2E">
      <w:pPr>
        <w:shd w:val="clear" w:color="auto" w:fill="FFFFFF"/>
        <w:spacing w:before="182" w:line="259" w:lineRule="exact"/>
        <w:ind w:right="960"/>
        <w:jc w:val="center"/>
        <w:rPr>
          <w:rFonts w:ascii="Times New Roman" w:hAnsi="Times New Roman" w:cs="Times New Roman"/>
          <w:iCs/>
          <w:sz w:val="32"/>
          <w:szCs w:val="32"/>
        </w:rPr>
      </w:pPr>
    </w:p>
    <w:p w:rsidR="00BF31CB" w:rsidRDefault="00BF31CB" w:rsidP="00DE6E2E">
      <w:pPr>
        <w:shd w:val="clear" w:color="auto" w:fill="FFFFFF"/>
        <w:spacing w:before="182" w:line="259" w:lineRule="exact"/>
        <w:ind w:right="960"/>
        <w:jc w:val="center"/>
        <w:rPr>
          <w:rFonts w:ascii="Times New Roman" w:hAnsi="Times New Roman" w:cs="Times New Roman"/>
          <w:iCs/>
          <w:sz w:val="32"/>
          <w:szCs w:val="32"/>
        </w:rPr>
      </w:pPr>
    </w:p>
    <w:p w:rsidR="00BF31CB" w:rsidRDefault="00BF31CB" w:rsidP="00DE6E2E">
      <w:pPr>
        <w:shd w:val="clear" w:color="auto" w:fill="FFFFFF"/>
        <w:spacing w:before="182" w:line="259" w:lineRule="exact"/>
        <w:ind w:right="960"/>
        <w:jc w:val="center"/>
        <w:rPr>
          <w:rFonts w:ascii="Times New Roman" w:hAnsi="Times New Roman" w:cs="Times New Roman"/>
          <w:iCs/>
          <w:sz w:val="32"/>
          <w:szCs w:val="32"/>
        </w:rPr>
      </w:pPr>
    </w:p>
    <w:p w:rsidR="00BF31CB" w:rsidRDefault="00BF31CB" w:rsidP="00DE6E2E">
      <w:pPr>
        <w:shd w:val="clear" w:color="auto" w:fill="FFFFFF"/>
        <w:spacing w:before="182" w:line="259" w:lineRule="exact"/>
        <w:ind w:right="960"/>
        <w:jc w:val="center"/>
        <w:rPr>
          <w:rFonts w:ascii="Times New Roman" w:hAnsi="Times New Roman" w:cs="Times New Roman"/>
          <w:iCs/>
          <w:sz w:val="32"/>
          <w:szCs w:val="32"/>
        </w:rPr>
      </w:pPr>
    </w:p>
    <w:p w:rsidR="00D350FC" w:rsidRPr="00A15B6E" w:rsidRDefault="00D350FC" w:rsidP="00D350FC">
      <w:pPr>
        <w:shd w:val="clear" w:color="auto" w:fill="FFFFFF"/>
        <w:spacing w:before="182" w:line="259" w:lineRule="exact"/>
        <w:ind w:right="960"/>
        <w:jc w:val="center"/>
        <w:rPr>
          <w:rFonts w:ascii="Times New Roman" w:hAnsi="Times New Roman" w:cs="Times New Roman"/>
          <w:iCs/>
          <w:sz w:val="32"/>
          <w:szCs w:val="32"/>
        </w:rPr>
      </w:pPr>
      <w:r w:rsidRPr="00A15B6E">
        <w:rPr>
          <w:rFonts w:ascii="Times New Roman" w:hAnsi="Times New Roman" w:cs="Times New Roman"/>
          <w:iCs/>
          <w:sz w:val="32"/>
          <w:szCs w:val="32"/>
        </w:rPr>
        <w:t>г. Судогда,</w:t>
      </w:r>
      <w:r>
        <w:rPr>
          <w:rFonts w:ascii="Times New Roman" w:hAnsi="Times New Roman" w:cs="Times New Roman"/>
          <w:iCs/>
          <w:sz w:val="32"/>
          <w:szCs w:val="32"/>
        </w:rPr>
        <w:t xml:space="preserve"> </w:t>
      </w:r>
      <w:r w:rsidRPr="00A15B6E">
        <w:rPr>
          <w:rFonts w:ascii="Times New Roman" w:hAnsi="Times New Roman" w:cs="Times New Roman"/>
          <w:iCs/>
          <w:sz w:val="32"/>
          <w:szCs w:val="32"/>
        </w:rPr>
        <w:t>201</w:t>
      </w:r>
      <w:r>
        <w:rPr>
          <w:rFonts w:ascii="Times New Roman" w:hAnsi="Times New Roman" w:cs="Times New Roman"/>
          <w:iCs/>
          <w:sz w:val="32"/>
          <w:szCs w:val="32"/>
        </w:rPr>
        <w:t>4.</w:t>
      </w:r>
    </w:p>
    <w:p w:rsidR="00DD419C" w:rsidRDefault="00DD419C" w:rsidP="00DE6E2E">
      <w:pPr>
        <w:shd w:val="clear" w:color="auto" w:fill="FFFFFF"/>
        <w:spacing w:before="182" w:line="259" w:lineRule="exact"/>
        <w:ind w:right="960"/>
        <w:jc w:val="center"/>
        <w:rPr>
          <w:rFonts w:ascii="Times New Roman" w:hAnsi="Times New Roman" w:cs="Times New Roman"/>
          <w:iCs/>
          <w:sz w:val="32"/>
          <w:szCs w:val="32"/>
        </w:rPr>
      </w:pPr>
    </w:p>
    <w:p w:rsidR="00DD419C" w:rsidRDefault="00DD419C" w:rsidP="00DE6E2E">
      <w:pPr>
        <w:shd w:val="clear" w:color="auto" w:fill="FFFFFF"/>
        <w:spacing w:before="182" w:line="259" w:lineRule="exact"/>
        <w:ind w:right="960"/>
        <w:jc w:val="center"/>
        <w:rPr>
          <w:rFonts w:ascii="Times New Roman" w:hAnsi="Times New Roman" w:cs="Times New Roman"/>
          <w:iCs/>
          <w:sz w:val="32"/>
          <w:szCs w:val="32"/>
        </w:rPr>
      </w:pPr>
    </w:p>
    <w:p w:rsidR="00F32975" w:rsidRDefault="00F32975" w:rsidP="00F32975">
      <w:pPr>
        <w:shd w:val="clear" w:color="auto" w:fill="FFFFFF"/>
        <w:spacing w:before="182" w:line="259" w:lineRule="exact"/>
        <w:ind w:right="960"/>
        <w:jc w:val="center"/>
        <w:rPr>
          <w:rFonts w:ascii="Times New Roman" w:hAnsi="Times New Roman" w:cs="Times New Roman"/>
          <w:b/>
          <w:iCs/>
          <w:sz w:val="36"/>
          <w:szCs w:val="36"/>
        </w:rPr>
      </w:pPr>
    </w:p>
    <w:p w:rsidR="00F32975" w:rsidRDefault="00F32975" w:rsidP="00F32975">
      <w:pPr>
        <w:shd w:val="clear" w:color="auto" w:fill="FFFFFF"/>
        <w:spacing w:before="182" w:line="259" w:lineRule="exact"/>
        <w:ind w:right="960"/>
        <w:jc w:val="center"/>
        <w:rPr>
          <w:rFonts w:ascii="Times New Roman" w:hAnsi="Times New Roman" w:cs="Times New Roman"/>
          <w:b/>
          <w:iCs/>
          <w:sz w:val="36"/>
          <w:szCs w:val="36"/>
        </w:rPr>
      </w:pPr>
    </w:p>
    <w:p w:rsidR="00F32975" w:rsidRDefault="00F32975" w:rsidP="00F32975">
      <w:pPr>
        <w:shd w:val="clear" w:color="auto" w:fill="FFFFFF"/>
        <w:spacing w:before="182" w:line="259" w:lineRule="exact"/>
        <w:ind w:right="960"/>
        <w:jc w:val="center"/>
        <w:rPr>
          <w:rFonts w:ascii="Times New Roman" w:hAnsi="Times New Roman" w:cs="Times New Roman"/>
          <w:b/>
          <w:i/>
          <w:iCs/>
          <w:color w:val="7030A0"/>
          <w:sz w:val="44"/>
          <w:szCs w:val="44"/>
        </w:rPr>
      </w:pPr>
    </w:p>
    <w:p w:rsidR="00321C83" w:rsidRDefault="00321C83" w:rsidP="00F32975">
      <w:pPr>
        <w:shd w:val="clear" w:color="auto" w:fill="FFFFFF"/>
        <w:tabs>
          <w:tab w:val="left" w:pos="9922"/>
        </w:tabs>
        <w:spacing w:line="360" w:lineRule="auto"/>
        <w:ind w:right="-1"/>
        <w:jc w:val="center"/>
        <w:rPr>
          <w:rFonts w:ascii="Times New Roman" w:hAnsi="Times New Roman" w:cs="Times New Roman"/>
          <w:b/>
          <w:i/>
          <w:iCs/>
          <w:color w:val="7030A0"/>
          <w:sz w:val="44"/>
          <w:szCs w:val="44"/>
        </w:rPr>
      </w:pPr>
    </w:p>
    <w:p w:rsidR="00321C83" w:rsidRPr="00BF31CB" w:rsidRDefault="00F32975" w:rsidP="00F32975">
      <w:pPr>
        <w:shd w:val="clear" w:color="auto" w:fill="FFFFFF"/>
        <w:tabs>
          <w:tab w:val="left" w:pos="9922"/>
        </w:tabs>
        <w:spacing w:line="360" w:lineRule="auto"/>
        <w:ind w:right="-1"/>
        <w:jc w:val="center"/>
        <w:rPr>
          <w:rFonts w:ascii="Monotype Corsiva" w:hAnsi="Monotype Corsiva" w:cs="Times New Roman"/>
          <w:b/>
          <w:i/>
          <w:iCs/>
          <w:color w:val="FF0000"/>
          <w:sz w:val="44"/>
          <w:szCs w:val="44"/>
        </w:rPr>
      </w:pPr>
      <w:r w:rsidRPr="00BF31CB">
        <w:rPr>
          <w:rFonts w:ascii="Monotype Corsiva" w:hAnsi="Monotype Corsiva" w:cs="Times New Roman"/>
          <w:b/>
          <w:i/>
          <w:iCs/>
          <w:color w:val="FF0000"/>
          <w:sz w:val="44"/>
          <w:szCs w:val="44"/>
        </w:rPr>
        <w:t xml:space="preserve">КРАТКИЕ СВЕДЕНИЯ </w:t>
      </w:r>
    </w:p>
    <w:p w:rsidR="00F32975" w:rsidRPr="00BF31CB" w:rsidRDefault="00F32975" w:rsidP="00F32975">
      <w:pPr>
        <w:shd w:val="clear" w:color="auto" w:fill="FFFFFF"/>
        <w:tabs>
          <w:tab w:val="left" w:pos="9922"/>
        </w:tabs>
        <w:spacing w:line="360" w:lineRule="auto"/>
        <w:ind w:right="-1"/>
        <w:jc w:val="center"/>
        <w:rPr>
          <w:rFonts w:ascii="Monotype Corsiva" w:hAnsi="Monotype Corsiva" w:cs="Times New Roman"/>
          <w:b/>
          <w:i/>
          <w:iCs/>
          <w:color w:val="FF0000"/>
          <w:sz w:val="44"/>
          <w:szCs w:val="44"/>
        </w:rPr>
      </w:pPr>
      <w:r w:rsidRPr="00BF31CB">
        <w:rPr>
          <w:rFonts w:ascii="Monotype Corsiva" w:hAnsi="Monotype Corsiva" w:cs="Times New Roman"/>
          <w:b/>
          <w:i/>
          <w:iCs/>
          <w:color w:val="FF0000"/>
          <w:sz w:val="44"/>
          <w:szCs w:val="44"/>
        </w:rPr>
        <w:t>ОБ АВТОРЕ ОПЫТА</w:t>
      </w:r>
    </w:p>
    <w:p w:rsidR="00F32975" w:rsidRPr="00BF31CB" w:rsidRDefault="00F32975" w:rsidP="00F32975">
      <w:pPr>
        <w:shd w:val="clear" w:color="auto" w:fill="FFFFFF"/>
        <w:spacing w:before="182" w:line="259" w:lineRule="exact"/>
        <w:ind w:right="960"/>
        <w:jc w:val="center"/>
        <w:rPr>
          <w:rFonts w:ascii="Monotype Corsiva" w:hAnsi="Monotype Corsiva" w:cs="Times New Roman"/>
          <w:b/>
          <w:iCs/>
          <w:color w:val="FF0000"/>
          <w:sz w:val="36"/>
          <w:szCs w:val="36"/>
        </w:rPr>
      </w:pPr>
    </w:p>
    <w:p w:rsidR="00F32975" w:rsidRPr="00BF31CB" w:rsidRDefault="00124C4D" w:rsidP="00F32975">
      <w:pPr>
        <w:shd w:val="clear" w:color="auto" w:fill="FFFFFF"/>
        <w:jc w:val="both"/>
        <w:rPr>
          <w:rFonts w:ascii="Monotype Corsiva" w:hAnsi="Monotype Corsiva" w:cs="Times New Roman"/>
          <w:color w:val="FF0000"/>
          <w:sz w:val="36"/>
          <w:szCs w:val="36"/>
        </w:rPr>
      </w:pPr>
      <w:r>
        <w:rPr>
          <w:rFonts w:ascii="Monotype Corsiva" w:hAnsi="Monotype Corsiva" w:cs="Times New Roman"/>
          <w:noProof/>
          <w:color w:val="FF0000"/>
          <w:sz w:val="36"/>
          <w:szCs w:val="36"/>
        </w:rPr>
        <w:drawing>
          <wp:anchor distT="0" distB="0" distL="114300" distR="114300" simplePos="0" relativeHeight="251657728" behindDoc="0" locked="0" layoutInCell="1" allowOverlap="1">
            <wp:simplePos x="0" y="0"/>
            <wp:positionH relativeFrom="margin">
              <wp:posOffset>4496435</wp:posOffset>
            </wp:positionH>
            <wp:positionV relativeFrom="margin">
              <wp:posOffset>1962785</wp:posOffset>
            </wp:positionV>
            <wp:extent cx="2409825" cy="3653155"/>
            <wp:effectExtent l="171450" t="133350" r="371475" b="309245"/>
            <wp:wrapSquare wrapText="bothSides"/>
            <wp:docPr id="1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Documents and Settings\1\Рабочий стол\фото сотрудников для сайта\Копия DSC03413.JPG"/>
                    <pic:cNvPicPr>
                      <a:picLocks noChangeAspect="1" noChangeArrowheads="1"/>
                    </pic:cNvPicPr>
                  </pic:nvPicPr>
                  <pic:blipFill>
                    <a:blip r:embed="rId10" cstate="print">
                      <a:lum bright="-10000"/>
                    </a:blip>
                    <a:srcRect l="9212" r="13515" b="30597"/>
                    <a:stretch>
                      <a:fillRect/>
                    </a:stretch>
                  </pic:blipFill>
                  <pic:spPr bwMode="auto">
                    <a:xfrm>
                      <a:off x="0" y="0"/>
                      <a:ext cx="2409825" cy="3653155"/>
                    </a:xfrm>
                    <a:prstGeom prst="rect">
                      <a:avLst/>
                    </a:prstGeom>
                    <a:ln>
                      <a:noFill/>
                    </a:ln>
                    <a:effectLst>
                      <a:outerShdw blurRad="292100" dist="139700" dir="2700000" algn="tl" rotWithShape="0">
                        <a:srgbClr val="333333">
                          <a:alpha val="65000"/>
                        </a:srgbClr>
                      </a:outerShdw>
                    </a:effectLst>
                  </pic:spPr>
                </pic:pic>
              </a:graphicData>
            </a:graphic>
          </wp:anchor>
        </w:drawing>
      </w:r>
    </w:p>
    <w:p w:rsidR="00F32975" w:rsidRPr="00BF31CB" w:rsidRDefault="00F32975" w:rsidP="00F32975">
      <w:pPr>
        <w:jc w:val="center"/>
        <w:rPr>
          <w:rFonts w:ascii="Monotype Corsiva" w:eastAsia="Calibri" w:hAnsi="Monotype Corsiva" w:cs="Times New Roman"/>
          <w:b/>
          <w:i/>
          <w:color w:val="FF0000"/>
          <w:sz w:val="44"/>
          <w:szCs w:val="44"/>
          <w:lang w:eastAsia="en-US"/>
        </w:rPr>
      </w:pPr>
    </w:p>
    <w:p w:rsidR="004741E9" w:rsidRDefault="004741E9" w:rsidP="00F32975">
      <w:pPr>
        <w:jc w:val="center"/>
        <w:rPr>
          <w:rFonts w:ascii="Monotype Corsiva" w:eastAsia="Calibri" w:hAnsi="Monotype Corsiva" w:cs="Times New Roman"/>
          <w:b/>
          <w:i/>
          <w:color w:val="FF0000"/>
          <w:sz w:val="72"/>
          <w:szCs w:val="72"/>
          <w:lang w:eastAsia="en-US"/>
        </w:rPr>
      </w:pPr>
    </w:p>
    <w:p w:rsidR="00F32975" w:rsidRPr="00BF31CB" w:rsidRDefault="00FE0D74" w:rsidP="00F32975">
      <w:pPr>
        <w:jc w:val="center"/>
        <w:rPr>
          <w:rFonts w:ascii="Monotype Corsiva" w:eastAsia="Calibri" w:hAnsi="Monotype Corsiva" w:cs="Times New Roman"/>
          <w:b/>
          <w:i/>
          <w:color w:val="FF0000"/>
          <w:sz w:val="44"/>
          <w:szCs w:val="44"/>
          <w:lang w:eastAsia="en-US"/>
        </w:rPr>
      </w:pPr>
      <w:r w:rsidRPr="00FE0D74">
        <w:rPr>
          <w:rFonts w:ascii="Monotype Corsiva" w:eastAsia="Calibri" w:hAnsi="Monotype Corsiva" w:cs="Times New Roman"/>
          <w:b/>
          <w:i/>
          <w:color w:val="FF0000"/>
          <w:sz w:val="72"/>
          <w:szCs w:val="72"/>
          <w:lang w:eastAsia="en-US"/>
        </w:rPr>
        <w:t>Тюрина Наталья Юрьевна</w:t>
      </w:r>
      <w:r w:rsidR="00F32975" w:rsidRPr="00BF31CB">
        <w:rPr>
          <w:rFonts w:ascii="Monotype Corsiva" w:eastAsia="Calibri" w:hAnsi="Monotype Corsiva" w:cs="Times New Roman"/>
          <w:b/>
          <w:i/>
          <w:color w:val="FF0000"/>
          <w:sz w:val="44"/>
          <w:szCs w:val="44"/>
          <w:lang w:eastAsia="en-US"/>
        </w:rPr>
        <w:t>,</w:t>
      </w:r>
    </w:p>
    <w:p w:rsidR="00F32975" w:rsidRDefault="00F32975" w:rsidP="00F32975">
      <w:pPr>
        <w:shd w:val="clear" w:color="auto" w:fill="FFFFFF"/>
        <w:spacing w:before="182" w:line="259" w:lineRule="exact"/>
        <w:ind w:right="960"/>
        <w:jc w:val="center"/>
        <w:rPr>
          <w:rFonts w:ascii="Times New Roman" w:hAnsi="Times New Roman" w:cs="Times New Roman"/>
          <w:i/>
          <w:iCs/>
          <w:sz w:val="24"/>
          <w:szCs w:val="24"/>
        </w:rPr>
      </w:pPr>
    </w:p>
    <w:p w:rsidR="00F32975" w:rsidRPr="00B31DB1" w:rsidRDefault="00F32975" w:rsidP="00F32975">
      <w:pPr>
        <w:jc w:val="center"/>
        <w:rPr>
          <w:rFonts w:ascii="Times New Roman" w:eastAsia="Calibri" w:hAnsi="Times New Roman" w:cs="Times New Roman"/>
          <w:sz w:val="32"/>
          <w:szCs w:val="32"/>
          <w:lang w:eastAsia="en-US"/>
        </w:rPr>
      </w:pPr>
      <w:r w:rsidRPr="00B31DB1">
        <w:rPr>
          <w:rFonts w:ascii="Times New Roman" w:eastAsia="Calibri" w:hAnsi="Times New Roman" w:cs="Times New Roman"/>
          <w:sz w:val="32"/>
          <w:szCs w:val="32"/>
          <w:lang w:eastAsia="en-US"/>
        </w:rPr>
        <w:t xml:space="preserve"> воспитатель.</w:t>
      </w:r>
    </w:p>
    <w:p w:rsidR="00F32975" w:rsidRPr="00B31DB1" w:rsidRDefault="00F32975" w:rsidP="00F32975">
      <w:pPr>
        <w:jc w:val="both"/>
        <w:rPr>
          <w:rFonts w:ascii="Times New Roman" w:eastAsia="Calibri" w:hAnsi="Times New Roman" w:cs="Times New Roman"/>
          <w:sz w:val="32"/>
          <w:szCs w:val="32"/>
          <w:lang w:eastAsia="en-US"/>
        </w:rPr>
      </w:pPr>
    </w:p>
    <w:p w:rsidR="00F32975" w:rsidRPr="00B31DB1" w:rsidRDefault="00F32975" w:rsidP="00F32975">
      <w:pPr>
        <w:jc w:val="both"/>
        <w:rPr>
          <w:rFonts w:ascii="Times New Roman" w:eastAsia="Calibri" w:hAnsi="Times New Roman" w:cs="Times New Roman"/>
          <w:sz w:val="32"/>
          <w:szCs w:val="32"/>
          <w:lang w:eastAsia="en-US"/>
        </w:rPr>
      </w:pPr>
    </w:p>
    <w:p w:rsidR="00F32975" w:rsidRPr="00B31DB1" w:rsidRDefault="00F32975" w:rsidP="00F32975">
      <w:pPr>
        <w:jc w:val="both"/>
        <w:rPr>
          <w:rFonts w:ascii="Times New Roman" w:eastAsia="Calibri" w:hAnsi="Times New Roman" w:cs="Times New Roman"/>
          <w:sz w:val="32"/>
          <w:szCs w:val="32"/>
          <w:lang w:eastAsia="en-US"/>
        </w:rPr>
      </w:pPr>
    </w:p>
    <w:p w:rsidR="00F32975" w:rsidRDefault="00F32975" w:rsidP="00F32975">
      <w:pPr>
        <w:spacing w:line="360" w:lineRule="auto"/>
        <w:ind w:firstLine="851"/>
        <w:jc w:val="both"/>
        <w:rPr>
          <w:rFonts w:ascii="Times New Roman" w:eastAsia="Calibri" w:hAnsi="Times New Roman" w:cs="Times New Roman"/>
          <w:sz w:val="32"/>
          <w:szCs w:val="32"/>
          <w:lang w:eastAsia="en-US"/>
        </w:rPr>
      </w:pPr>
    </w:p>
    <w:p w:rsidR="00F32975" w:rsidRDefault="00F32975" w:rsidP="00F32975">
      <w:pPr>
        <w:spacing w:line="360" w:lineRule="auto"/>
        <w:ind w:firstLine="851"/>
        <w:jc w:val="both"/>
        <w:rPr>
          <w:rFonts w:ascii="Times New Roman" w:eastAsia="Calibri" w:hAnsi="Times New Roman" w:cs="Times New Roman"/>
          <w:sz w:val="32"/>
          <w:szCs w:val="32"/>
          <w:lang w:eastAsia="en-US"/>
        </w:rPr>
      </w:pPr>
    </w:p>
    <w:p w:rsidR="00F32975" w:rsidRPr="00B31DB1" w:rsidRDefault="00F32975" w:rsidP="00F32975">
      <w:pPr>
        <w:spacing w:line="360" w:lineRule="auto"/>
        <w:ind w:firstLine="851"/>
        <w:jc w:val="both"/>
        <w:rPr>
          <w:rFonts w:ascii="Times New Roman" w:eastAsia="Calibri" w:hAnsi="Times New Roman" w:cs="Times New Roman"/>
          <w:sz w:val="32"/>
          <w:szCs w:val="32"/>
          <w:lang w:eastAsia="en-US"/>
        </w:rPr>
      </w:pPr>
      <w:r w:rsidRPr="00102FE6">
        <w:rPr>
          <w:rFonts w:ascii="Times New Roman" w:eastAsia="Calibri" w:hAnsi="Times New Roman" w:cs="Times New Roman"/>
          <w:sz w:val="32"/>
          <w:szCs w:val="32"/>
          <w:lang w:eastAsia="en-US"/>
        </w:rPr>
        <w:t>В 19</w:t>
      </w:r>
      <w:r w:rsidR="00C93EAF" w:rsidRPr="00102FE6">
        <w:rPr>
          <w:rFonts w:ascii="Times New Roman" w:eastAsia="Calibri" w:hAnsi="Times New Roman" w:cs="Times New Roman"/>
          <w:sz w:val="32"/>
          <w:szCs w:val="32"/>
          <w:lang w:eastAsia="en-US"/>
        </w:rPr>
        <w:t>86</w:t>
      </w:r>
      <w:r w:rsidRPr="00102FE6">
        <w:rPr>
          <w:rFonts w:ascii="Times New Roman" w:eastAsia="Calibri" w:hAnsi="Times New Roman" w:cs="Times New Roman"/>
          <w:sz w:val="32"/>
          <w:szCs w:val="32"/>
          <w:lang w:eastAsia="en-US"/>
        </w:rPr>
        <w:t xml:space="preserve"> году закончила </w:t>
      </w:r>
      <w:r w:rsidR="00985904" w:rsidRPr="00102FE6">
        <w:rPr>
          <w:rFonts w:ascii="Times New Roman" w:eastAsia="Calibri" w:hAnsi="Times New Roman" w:cs="Times New Roman"/>
          <w:sz w:val="32"/>
          <w:szCs w:val="32"/>
          <w:lang w:eastAsia="en-US"/>
        </w:rPr>
        <w:t>педкласс города Владимира</w:t>
      </w:r>
      <w:r w:rsidRPr="00102FE6">
        <w:rPr>
          <w:rFonts w:ascii="Times New Roman" w:eastAsia="Calibri" w:hAnsi="Times New Roman" w:cs="Times New Roman"/>
          <w:sz w:val="32"/>
          <w:szCs w:val="32"/>
          <w:lang w:eastAsia="en-US"/>
        </w:rPr>
        <w:t>.</w:t>
      </w:r>
      <w:r w:rsidR="00A457E5" w:rsidRPr="00102FE6">
        <w:rPr>
          <w:rFonts w:ascii="Times New Roman" w:eastAsia="Calibri" w:hAnsi="Times New Roman" w:cs="Times New Roman"/>
          <w:sz w:val="32"/>
          <w:szCs w:val="32"/>
          <w:lang w:eastAsia="en-US"/>
        </w:rPr>
        <w:t xml:space="preserve"> В том же году поступила на работу в детский сад № 6 города Судогды воспитателем, </w:t>
      </w:r>
      <w:r w:rsidR="00A457E5">
        <w:rPr>
          <w:rFonts w:ascii="Times New Roman" w:eastAsia="Calibri" w:hAnsi="Times New Roman" w:cs="Times New Roman"/>
          <w:sz w:val="32"/>
          <w:szCs w:val="32"/>
          <w:lang w:eastAsia="en-US"/>
        </w:rPr>
        <w:t>где работает по настоящее время</w:t>
      </w:r>
      <w:r>
        <w:rPr>
          <w:rFonts w:ascii="Times New Roman" w:eastAsia="Calibri" w:hAnsi="Times New Roman" w:cs="Times New Roman"/>
          <w:sz w:val="32"/>
          <w:szCs w:val="32"/>
          <w:lang w:eastAsia="en-US"/>
        </w:rPr>
        <w:t>. В 20</w:t>
      </w:r>
      <w:r w:rsidR="00FE0D74">
        <w:rPr>
          <w:rFonts w:ascii="Times New Roman" w:eastAsia="Calibri" w:hAnsi="Times New Roman" w:cs="Times New Roman"/>
          <w:sz w:val="32"/>
          <w:szCs w:val="32"/>
          <w:lang w:eastAsia="en-US"/>
        </w:rPr>
        <w:t>10</w:t>
      </w:r>
      <w:r>
        <w:rPr>
          <w:rFonts w:ascii="Times New Roman" w:eastAsia="Calibri" w:hAnsi="Times New Roman" w:cs="Times New Roman"/>
          <w:sz w:val="32"/>
          <w:szCs w:val="32"/>
          <w:lang w:eastAsia="en-US"/>
        </w:rPr>
        <w:t xml:space="preserve"> году присвоена 1 квалификационная </w:t>
      </w:r>
      <w:r w:rsidRPr="00B31DB1">
        <w:rPr>
          <w:rFonts w:ascii="Times New Roman" w:eastAsia="Calibri" w:hAnsi="Times New Roman" w:cs="Times New Roman"/>
          <w:sz w:val="32"/>
          <w:szCs w:val="32"/>
          <w:lang w:eastAsia="en-US"/>
        </w:rPr>
        <w:t xml:space="preserve"> категори</w:t>
      </w:r>
      <w:r>
        <w:rPr>
          <w:rFonts w:ascii="Times New Roman" w:eastAsia="Calibri" w:hAnsi="Times New Roman" w:cs="Times New Roman"/>
          <w:sz w:val="32"/>
          <w:szCs w:val="32"/>
          <w:lang w:eastAsia="en-US"/>
        </w:rPr>
        <w:t xml:space="preserve">я. </w:t>
      </w:r>
      <w:r w:rsidRPr="00B31DB1">
        <w:rPr>
          <w:rFonts w:ascii="Times New Roman" w:eastAsia="Calibri" w:hAnsi="Times New Roman" w:cs="Times New Roman"/>
          <w:sz w:val="32"/>
          <w:szCs w:val="32"/>
          <w:lang w:eastAsia="en-US"/>
        </w:rPr>
        <w:t xml:space="preserve">Стаж педагогической деятельности </w:t>
      </w:r>
      <w:r w:rsidR="00A457E5">
        <w:rPr>
          <w:rFonts w:ascii="Times New Roman" w:eastAsia="Calibri" w:hAnsi="Times New Roman" w:cs="Times New Roman"/>
          <w:sz w:val="32"/>
          <w:szCs w:val="32"/>
          <w:lang w:eastAsia="en-US"/>
        </w:rPr>
        <w:t xml:space="preserve">и стаж работы в данной должности </w:t>
      </w:r>
      <w:r w:rsidRPr="00B31DB1">
        <w:rPr>
          <w:rFonts w:ascii="Times New Roman" w:eastAsia="Calibri" w:hAnsi="Times New Roman" w:cs="Times New Roman"/>
          <w:sz w:val="32"/>
          <w:szCs w:val="32"/>
          <w:lang w:eastAsia="en-US"/>
        </w:rPr>
        <w:t>2</w:t>
      </w:r>
      <w:r w:rsidR="006F4DDC">
        <w:rPr>
          <w:rFonts w:ascii="Times New Roman" w:eastAsia="Calibri" w:hAnsi="Times New Roman" w:cs="Times New Roman"/>
          <w:sz w:val="32"/>
          <w:szCs w:val="32"/>
          <w:lang w:eastAsia="en-US"/>
        </w:rPr>
        <w:t>9</w:t>
      </w:r>
      <w:r w:rsidR="00124C4D">
        <w:rPr>
          <w:rFonts w:ascii="Times New Roman" w:eastAsia="Calibri" w:hAnsi="Times New Roman" w:cs="Times New Roman"/>
          <w:sz w:val="32"/>
          <w:szCs w:val="32"/>
          <w:lang w:eastAsia="en-US"/>
        </w:rPr>
        <w:t xml:space="preserve"> лет</w:t>
      </w:r>
      <w:r>
        <w:rPr>
          <w:rFonts w:ascii="Times New Roman" w:eastAsia="Calibri" w:hAnsi="Times New Roman" w:cs="Times New Roman"/>
          <w:sz w:val="32"/>
          <w:szCs w:val="32"/>
          <w:lang w:eastAsia="en-US"/>
        </w:rPr>
        <w:t>.</w:t>
      </w:r>
    </w:p>
    <w:p w:rsidR="0089786E" w:rsidRDefault="0089786E" w:rsidP="008B6C94">
      <w:pPr>
        <w:shd w:val="clear" w:color="auto" w:fill="FFFFFF"/>
        <w:spacing w:before="182" w:line="259" w:lineRule="exact"/>
        <w:ind w:right="960"/>
        <w:jc w:val="right"/>
        <w:rPr>
          <w:rFonts w:ascii="Times New Roman" w:hAnsi="Times New Roman" w:cs="Times New Roman"/>
          <w:i/>
          <w:iCs/>
        </w:rPr>
      </w:pPr>
    </w:p>
    <w:p w:rsidR="00F32975" w:rsidRDefault="00F32975" w:rsidP="001A1A72">
      <w:pPr>
        <w:spacing w:line="360" w:lineRule="auto"/>
        <w:jc w:val="center"/>
        <w:rPr>
          <w:rFonts w:ascii="Times New Roman" w:hAnsi="Times New Roman" w:cs="Times New Roman"/>
          <w:b/>
          <w:color w:val="7030A0"/>
          <w:sz w:val="28"/>
          <w:szCs w:val="28"/>
        </w:rPr>
      </w:pPr>
    </w:p>
    <w:p w:rsidR="00F32975" w:rsidRDefault="00F32975" w:rsidP="001A1A72">
      <w:pPr>
        <w:spacing w:line="360" w:lineRule="auto"/>
        <w:jc w:val="center"/>
        <w:rPr>
          <w:rFonts w:ascii="Times New Roman" w:hAnsi="Times New Roman" w:cs="Times New Roman"/>
          <w:b/>
          <w:color w:val="7030A0"/>
          <w:sz w:val="28"/>
          <w:szCs w:val="28"/>
        </w:rPr>
      </w:pPr>
    </w:p>
    <w:p w:rsidR="00F32975" w:rsidRDefault="00F32975" w:rsidP="001A1A72">
      <w:pPr>
        <w:spacing w:line="360" w:lineRule="auto"/>
        <w:jc w:val="center"/>
        <w:rPr>
          <w:rFonts w:ascii="Times New Roman" w:hAnsi="Times New Roman" w:cs="Times New Roman"/>
          <w:b/>
          <w:color w:val="7030A0"/>
          <w:sz w:val="28"/>
          <w:szCs w:val="28"/>
        </w:rPr>
      </w:pPr>
    </w:p>
    <w:p w:rsidR="00F32975" w:rsidRDefault="00F32975" w:rsidP="001A1A72">
      <w:pPr>
        <w:spacing w:line="360" w:lineRule="auto"/>
        <w:jc w:val="center"/>
        <w:rPr>
          <w:rFonts w:ascii="Times New Roman" w:hAnsi="Times New Roman" w:cs="Times New Roman"/>
          <w:b/>
          <w:color w:val="7030A0"/>
          <w:sz w:val="28"/>
          <w:szCs w:val="28"/>
        </w:rPr>
      </w:pPr>
    </w:p>
    <w:p w:rsidR="00F32975" w:rsidRDefault="00F32975" w:rsidP="001A1A72">
      <w:pPr>
        <w:spacing w:line="360" w:lineRule="auto"/>
        <w:jc w:val="center"/>
        <w:rPr>
          <w:rFonts w:ascii="Times New Roman" w:hAnsi="Times New Roman" w:cs="Times New Roman"/>
          <w:b/>
          <w:color w:val="7030A0"/>
          <w:sz w:val="28"/>
          <w:szCs w:val="28"/>
        </w:rPr>
      </w:pPr>
    </w:p>
    <w:p w:rsidR="00010676" w:rsidRDefault="00010676" w:rsidP="001A1A72">
      <w:pPr>
        <w:spacing w:line="360" w:lineRule="auto"/>
        <w:jc w:val="center"/>
        <w:rPr>
          <w:rFonts w:ascii="Times New Roman" w:hAnsi="Times New Roman" w:cs="Times New Roman"/>
          <w:b/>
          <w:color w:val="7030A0"/>
          <w:sz w:val="28"/>
          <w:szCs w:val="28"/>
        </w:rPr>
      </w:pPr>
    </w:p>
    <w:p w:rsidR="00743A2B" w:rsidRDefault="00743A2B" w:rsidP="001A1A72">
      <w:pPr>
        <w:spacing w:line="360" w:lineRule="auto"/>
        <w:jc w:val="center"/>
        <w:rPr>
          <w:rFonts w:ascii="Times New Roman" w:hAnsi="Times New Roman" w:cs="Times New Roman"/>
          <w:b/>
          <w:color w:val="7030A0"/>
          <w:sz w:val="28"/>
          <w:szCs w:val="28"/>
        </w:rPr>
      </w:pPr>
    </w:p>
    <w:p w:rsidR="004741E9" w:rsidRDefault="004741E9" w:rsidP="001A1A72">
      <w:pPr>
        <w:spacing w:line="360" w:lineRule="auto"/>
        <w:jc w:val="center"/>
        <w:rPr>
          <w:rFonts w:ascii="Times New Roman" w:hAnsi="Times New Roman" w:cs="Times New Roman"/>
          <w:b/>
          <w:color w:val="7030A0"/>
          <w:sz w:val="28"/>
          <w:szCs w:val="28"/>
        </w:rPr>
      </w:pPr>
    </w:p>
    <w:p w:rsidR="004741E9" w:rsidRDefault="004741E9" w:rsidP="001A1A72">
      <w:pPr>
        <w:spacing w:line="360" w:lineRule="auto"/>
        <w:jc w:val="center"/>
        <w:rPr>
          <w:rFonts w:ascii="Times New Roman" w:hAnsi="Times New Roman" w:cs="Times New Roman"/>
          <w:b/>
          <w:color w:val="7030A0"/>
          <w:sz w:val="28"/>
          <w:szCs w:val="28"/>
        </w:rPr>
      </w:pPr>
    </w:p>
    <w:p w:rsidR="004741E9" w:rsidRDefault="004741E9" w:rsidP="001A1A72">
      <w:pPr>
        <w:spacing w:line="360" w:lineRule="auto"/>
        <w:jc w:val="center"/>
        <w:rPr>
          <w:rFonts w:ascii="Times New Roman" w:hAnsi="Times New Roman" w:cs="Times New Roman"/>
          <w:b/>
          <w:color w:val="7030A0"/>
          <w:sz w:val="28"/>
          <w:szCs w:val="28"/>
        </w:rPr>
      </w:pPr>
    </w:p>
    <w:p w:rsidR="004741E9" w:rsidRDefault="004741E9" w:rsidP="001A1A72">
      <w:pPr>
        <w:spacing w:line="360" w:lineRule="auto"/>
        <w:jc w:val="center"/>
        <w:rPr>
          <w:rFonts w:ascii="Times New Roman" w:hAnsi="Times New Roman" w:cs="Times New Roman"/>
          <w:b/>
          <w:color w:val="7030A0"/>
          <w:sz w:val="28"/>
          <w:szCs w:val="28"/>
        </w:rPr>
      </w:pPr>
    </w:p>
    <w:p w:rsidR="00010676" w:rsidRDefault="00C42E6E" w:rsidP="001A1A72">
      <w:pPr>
        <w:spacing w:line="360" w:lineRule="auto"/>
        <w:jc w:val="center"/>
        <w:rPr>
          <w:rFonts w:ascii="Times New Roman" w:hAnsi="Times New Roman" w:cs="Times New Roman"/>
          <w:b/>
          <w:color w:val="7030A0"/>
          <w:sz w:val="28"/>
          <w:szCs w:val="28"/>
        </w:rPr>
      </w:pPr>
      <w:r w:rsidRPr="00C42E6E">
        <w:rPr>
          <w:rFonts w:ascii="Times New Roman" w:hAnsi="Times New Roman" w:cs="Times New Roman"/>
          <w:b/>
          <w:color w:val="FF0000"/>
          <w:sz w:val="28"/>
          <w:szCs w:val="28"/>
        </w:rPr>
        <w:pict>
          <v:shape id="_x0000_i1025" type="#_x0000_t136" style="width:381.75pt;height:23.25pt" fillcolor="#00b0f0" strokecolor="black [3213]">
            <v:shadow color="#868686"/>
            <v:textpath style="font-family:&quot;Monotype Corsiva&quot;;font-size:24pt;v-text-kern:t" trim="t" fitpath="t" string="1. Наименование опыта"/>
          </v:shape>
        </w:pict>
      </w:r>
    </w:p>
    <w:p w:rsidR="00010676" w:rsidRDefault="00010676" w:rsidP="001A1A72">
      <w:pPr>
        <w:spacing w:line="360" w:lineRule="auto"/>
        <w:jc w:val="center"/>
        <w:rPr>
          <w:rFonts w:ascii="Times New Roman" w:hAnsi="Times New Roman" w:cs="Times New Roman"/>
          <w:b/>
          <w:color w:val="7030A0"/>
          <w:sz w:val="28"/>
          <w:szCs w:val="28"/>
        </w:rPr>
      </w:pPr>
    </w:p>
    <w:p w:rsidR="00010676" w:rsidRDefault="00010676" w:rsidP="001A1A72">
      <w:pPr>
        <w:spacing w:line="360" w:lineRule="auto"/>
        <w:jc w:val="center"/>
        <w:rPr>
          <w:rFonts w:ascii="Times New Roman" w:hAnsi="Times New Roman" w:cs="Times New Roman"/>
          <w:b/>
          <w:color w:val="7030A0"/>
          <w:sz w:val="28"/>
          <w:szCs w:val="28"/>
        </w:rPr>
      </w:pPr>
    </w:p>
    <w:p w:rsidR="00707B3E" w:rsidRDefault="00C42E6E" w:rsidP="001A1A72">
      <w:pPr>
        <w:spacing w:line="360" w:lineRule="auto"/>
        <w:jc w:val="center"/>
        <w:rPr>
          <w:rFonts w:ascii="Times New Roman" w:hAnsi="Times New Roman" w:cs="Times New Roman"/>
          <w:b/>
          <w:bCs/>
          <w:color w:val="7030A0"/>
          <w:sz w:val="28"/>
          <w:szCs w:val="28"/>
        </w:rPr>
      </w:pPr>
      <w:r w:rsidRPr="00C42E6E">
        <w:rPr>
          <w:rFonts w:ascii="Times New Roman" w:hAnsi="Times New Roman" w:cs="Times New Roman"/>
          <w:b/>
          <w:bCs/>
          <w:color w:val="7030A0"/>
          <w:sz w:val="28"/>
          <w:szCs w:val="28"/>
        </w:rPr>
        <w:pict>
          <v:shape id="_x0000_i1026" type="#_x0000_t136" style="width:408.75pt;height:236.25pt" fillcolor="#00b0f0" strokecolor="red" strokeweight="1.5pt">
            <v:shadow on="t" color="#f90" opacity=".5" offset="6pt,-6pt"/>
            <v:textpath style="font-family:&quot;Monotype Corsiva&quot;;font-size:32pt;font-weight:bold;font-style:italic;v-text-kern:t" trim="t" fitpath="t" string="     &quot;Развитие речи &#10;детей дошкольного &#10;возраста с помощью &#10;театрализованной &#10;деятельности&quot;"/>
          </v:shape>
        </w:pict>
      </w:r>
    </w:p>
    <w:p w:rsidR="00DB182D" w:rsidRDefault="00DB182D" w:rsidP="001A1A72">
      <w:pPr>
        <w:spacing w:line="360" w:lineRule="auto"/>
        <w:jc w:val="center"/>
        <w:rPr>
          <w:rFonts w:ascii="Times New Roman" w:hAnsi="Times New Roman" w:cs="Times New Roman"/>
          <w:b/>
          <w:bCs/>
          <w:color w:val="7030A0"/>
          <w:sz w:val="28"/>
          <w:szCs w:val="28"/>
        </w:rPr>
      </w:pPr>
    </w:p>
    <w:p w:rsidR="00DB182D" w:rsidRDefault="00DB182D" w:rsidP="001A1A72">
      <w:pPr>
        <w:spacing w:line="360" w:lineRule="auto"/>
        <w:jc w:val="center"/>
        <w:rPr>
          <w:rFonts w:ascii="Times New Roman" w:hAnsi="Times New Roman" w:cs="Times New Roman"/>
          <w:b/>
          <w:bCs/>
          <w:color w:val="7030A0"/>
          <w:sz w:val="28"/>
          <w:szCs w:val="28"/>
        </w:rPr>
      </w:pPr>
    </w:p>
    <w:p w:rsidR="007E6C84" w:rsidRDefault="00C42E6E" w:rsidP="001A1A72">
      <w:pPr>
        <w:spacing w:line="360" w:lineRule="auto"/>
        <w:jc w:val="center"/>
        <w:rPr>
          <w:rFonts w:ascii="Times New Roman" w:hAnsi="Times New Roman" w:cs="Times New Roman"/>
          <w:b/>
          <w:bCs/>
          <w:color w:val="7030A0"/>
          <w:sz w:val="28"/>
          <w:szCs w:val="28"/>
        </w:rPr>
      </w:pPr>
      <w:r w:rsidRPr="00C42E6E">
        <w:rPr>
          <w:rFonts w:ascii="Times New Roman" w:hAnsi="Times New Roman" w:cs="Times New Roman"/>
          <w:b/>
          <w:noProof/>
          <w:color w:val="7030A0"/>
          <w:sz w:val="28"/>
          <w:szCs w:val="28"/>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209" type="#_x0000_t65" style="position:absolute;left:0;text-align:left;margin-left:141.8pt;margin-top:20.7pt;width:279pt;height:165pt;z-index:-251657728" wrapcoords="-58 -98 -58 21796 19045 21796 20555 20324 20787 20324 21716 19047 21658 -98 -58 -98" fillcolor="#92cddc [1944]" strokecolor="#92cddc [1944]" strokeweight="1pt">
            <v:fill color2="#daeef3 [664]" angle="-45" focus="-50%" type="gradient"/>
            <v:imagedata embosscolor="shadow add(51)"/>
            <v:shadow on="t" type="perspective" color="#205867 [1608]" opacity=".5" offset="1pt" offset2="-3pt"/>
            <v:textbox style="mso-next-textbox:#_x0000_s1209">
              <w:txbxContent>
                <w:p w:rsidR="00DB182D" w:rsidRDefault="00DB182D" w:rsidP="00707B3E">
                  <w:pPr>
                    <w:spacing w:line="360" w:lineRule="auto"/>
                    <w:jc w:val="center"/>
                    <w:rPr>
                      <w:rFonts w:ascii="Times New Roman" w:hAnsi="Times New Roman" w:cs="Times New Roman"/>
                      <w:b/>
                      <w:i/>
                      <w:color w:val="FF0000"/>
                      <w:sz w:val="48"/>
                      <w:szCs w:val="48"/>
                    </w:rPr>
                  </w:pPr>
                </w:p>
                <w:p w:rsidR="00DB182D" w:rsidRPr="00DB182D" w:rsidRDefault="002B64DB" w:rsidP="00707B3E">
                  <w:pPr>
                    <w:spacing w:line="360" w:lineRule="auto"/>
                    <w:jc w:val="center"/>
                    <w:rPr>
                      <w:rFonts w:ascii="Times New Roman" w:hAnsi="Times New Roman" w:cs="Times New Roman"/>
                      <w:b/>
                      <w:i/>
                      <w:color w:val="FF0000"/>
                      <w:sz w:val="56"/>
                      <w:szCs w:val="56"/>
                    </w:rPr>
                  </w:pPr>
                  <w:r w:rsidRPr="00DB182D">
                    <w:rPr>
                      <w:rFonts w:ascii="Times New Roman" w:hAnsi="Times New Roman" w:cs="Times New Roman"/>
                      <w:b/>
                      <w:i/>
                      <w:color w:val="FF0000"/>
                      <w:sz w:val="56"/>
                      <w:szCs w:val="56"/>
                    </w:rPr>
                    <w:t>«</w:t>
                  </w:r>
                  <w:r w:rsidR="00DB182D" w:rsidRPr="00DB182D">
                    <w:rPr>
                      <w:rFonts w:ascii="Times New Roman" w:hAnsi="Times New Roman" w:cs="Times New Roman"/>
                      <w:b/>
                      <w:i/>
                      <w:color w:val="FF0000"/>
                      <w:sz w:val="56"/>
                      <w:szCs w:val="56"/>
                    </w:rPr>
                    <w:t>Речь – образ души</w:t>
                  </w:r>
                  <w:r w:rsidRPr="00DB182D">
                    <w:rPr>
                      <w:rFonts w:ascii="Times New Roman" w:hAnsi="Times New Roman" w:cs="Times New Roman"/>
                      <w:b/>
                      <w:i/>
                      <w:color w:val="FF0000"/>
                      <w:sz w:val="56"/>
                      <w:szCs w:val="56"/>
                    </w:rPr>
                    <w:t>».</w:t>
                  </w:r>
                </w:p>
                <w:p w:rsidR="002B64DB" w:rsidRPr="00DB182D" w:rsidRDefault="00DB182D" w:rsidP="00707B3E">
                  <w:pPr>
                    <w:spacing w:line="360" w:lineRule="auto"/>
                    <w:jc w:val="center"/>
                    <w:rPr>
                      <w:rFonts w:ascii="Times New Roman" w:hAnsi="Times New Roman" w:cs="Times New Roman"/>
                      <w:b/>
                      <w:i/>
                      <w:sz w:val="48"/>
                      <w:szCs w:val="48"/>
                    </w:rPr>
                  </w:pPr>
                  <w:r w:rsidRPr="00DB182D">
                    <w:rPr>
                      <w:rFonts w:ascii="Times New Roman" w:hAnsi="Times New Roman" w:cs="Times New Roman"/>
                      <w:b/>
                      <w:i/>
                      <w:sz w:val="48"/>
                      <w:szCs w:val="48"/>
                    </w:rPr>
                    <w:t>Публий Сир</w:t>
                  </w:r>
                  <w:r w:rsidR="002B64DB" w:rsidRPr="00DB182D">
                    <w:rPr>
                      <w:rFonts w:ascii="Times New Roman" w:hAnsi="Times New Roman" w:cs="Times New Roman"/>
                      <w:b/>
                      <w:i/>
                      <w:sz w:val="48"/>
                      <w:szCs w:val="48"/>
                    </w:rPr>
                    <w:t xml:space="preserve"> </w:t>
                  </w:r>
                </w:p>
              </w:txbxContent>
            </v:textbox>
            <w10:wrap type="through"/>
          </v:shape>
        </w:pict>
      </w:r>
    </w:p>
    <w:p w:rsidR="007E6C84" w:rsidRDefault="007E6C84" w:rsidP="001A1A72">
      <w:pPr>
        <w:spacing w:line="360" w:lineRule="auto"/>
        <w:jc w:val="center"/>
        <w:rPr>
          <w:rFonts w:ascii="Times New Roman" w:hAnsi="Times New Roman" w:cs="Times New Roman"/>
          <w:b/>
          <w:bCs/>
          <w:color w:val="7030A0"/>
          <w:sz w:val="28"/>
          <w:szCs w:val="28"/>
        </w:rPr>
      </w:pPr>
    </w:p>
    <w:p w:rsidR="007E6C84" w:rsidRDefault="007E6C84" w:rsidP="001A1A72">
      <w:pPr>
        <w:spacing w:line="360" w:lineRule="auto"/>
        <w:jc w:val="center"/>
        <w:rPr>
          <w:rFonts w:ascii="Times New Roman" w:hAnsi="Times New Roman" w:cs="Times New Roman"/>
          <w:b/>
          <w:bCs/>
          <w:color w:val="7030A0"/>
          <w:sz w:val="28"/>
          <w:szCs w:val="28"/>
        </w:rPr>
      </w:pPr>
    </w:p>
    <w:p w:rsidR="007E6C84" w:rsidRDefault="007E6C84" w:rsidP="001A1A72">
      <w:pPr>
        <w:spacing w:line="360" w:lineRule="auto"/>
        <w:jc w:val="center"/>
        <w:rPr>
          <w:rFonts w:ascii="Times New Roman" w:hAnsi="Times New Roman" w:cs="Times New Roman"/>
          <w:b/>
          <w:bCs/>
          <w:color w:val="7030A0"/>
          <w:sz w:val="28"/>
          <w:szCs w:val="28"/>
        </w:rPr>
      </w:pPr>
    </w:p>
    <w:p w:rsidR="007E6C84" w:rsidRDefault="007E6C84" w:rsidP="001A1A72">
      <w:pPr>
        <w:spacing w:line="360" w:lineRule="auto"/>
        <w:jc w:val="center"/>
        <w:rPr>
          <w:rFonts w:ascii="Times New Roman" w:hAnsi="Times New Roman" w:cs="Times New Roman"/>
          <w:b/>
          <w:bCs/>
          <w:color w:val="7030A0"/>
          <w:sz w:val="28"/>
          <w:szCs w:val="28"/>
        </w:rPr>
      </w:pPr>
    </w:p>
    <w:p w:rsidR="007E6C84" w:rsidRDefault="007E6C84" w:rsidP="001A1A72">
      <w:pPr>
        <w:spacing w:line="360" w:lineRule="auto"/>
        <w:jc w:val="center"/>
        <w:rPr>
          <w:rFonts w:ascii="Times New Roman" w:hAnsi="Times New Roman" w:cs="Times New Roman"/>
          <w:b/>
          <w:color w:val="7030A0"/>
          <w:sz w:val="28"/>
          <w:szCs w:val="28"/>
        </w:rPr>
      </w:pPr>
    </w:p>
    <w:p w:rsidR="00707B3E" w:rsidRDefault="00707B3E" w:rsidP="001A1A72">
      <w:pPr>
        <w:spacing w:line="360" w:lineRule="auto"/>
        <w:jc w:val="center"/>
        <w:rPr>
          <w:rFonts w:ascii="Times New Roman" w:hAnsi="Times New Roman" w:cs="Times New Roman"/>
          <w:b/>
          <w:color w:val="7030A0"/>
          <w:sz w:val="28"/>
          <w:szCs w:val="28"/>
        </w:rPr>
      </w:pPr>
    </w:p>
    <w:p w:rsidR="00F32975" w:rsidRDefault="00F32975" w:rsidP="001A1A72">
      <w:pPr>
        <w:spacing w:line="360" w:lineRule="auto"/>
        <w:jc w:val="center"/>
        <w:rPr>
          <w:rFonts w:ascii="Times New Roman" w:hAnsi="Times New Roman" w:cs="Times New Roman"/>
          <w:b/>
          <w:color w:val="7030A0"/>
          <w:sz w:val="28"/>
          <w:szCs w:val="28"/>
        </w:rPr>
      </w:pPr>
    </w:p>
    <w:p w:rsidR="00010676" w:rsidRDefault="00010676" w:rsidP="001A1A72">
      <w:pPr>
        <w:spacing w:line="360" w:lineRule="auto"/>
        <w:jc w:val="center"/>
        <w:rPr>
          <w:rFonts w:ascii="Times New Roman" w:hAnsi="Times New Roman" w:cs="Times New Roman"/>
          <w:b/>
          <w:color w:val="7030A0"/>
          <w:sz w:val="28"/>
          <w:szCs w:val="28"/>
        </w:rPr>
      </w:pPr>
    </w:p>
    <w:p w:rsidR="00010676" w:rsidRDefault="00010676" w:rsidP="001A1A72">
      <w:pPr>
        <w:spacing w:line="360" w:lineRule="auto"/>
        <w:jc w:val="center"/>
        <w:rPr>
          <w:rFonts w:ascii="Times New Roman" w:hAnsi="Times New Roman" w:cs="Times New Roman"/>
          <w:b/>
          <w:color w:val="7030A0"/>
          <w:sz w:val="28"/>
          <w:szCs w:val="28"/>
        </w:rPr>
      </w:pPr>
    </w:p>
    <w:p w:rsidR="00010676" w:rsidRDefault="00D75B1B" w:rsidP="00A05E90">
      <w:pPr>
        <w:spacing w:line="360" w:lineRule="auto"/>
        <w:jc w:val="center"/>
        <w:rPr>
          <w:rFonts w:ascii="Times New Roman" w:hAnsi="Times New Roman" w:cs="Times New Roman"/>
          <w:b/>
          <w:color w:val="7030A0"/>
          <w:sz w:val="28"/>
          <w:szCs w:val="28"/>
        </w:rPr>
      </w:pPr>
      <w:r w:rsidRPr="00C42E6E">
        <w:rPr>
          <w:rFonts w:ascii="Times New Roman" w:hAnsi="Times New Roman" w:cs="Times New Roman"/>
          <w:b/>
          <w:color w:val="7030A0"/>
          <w:sz w:val="28"/>
          <w:szCs w:val="28"/>
        </w:rPr>
        <w:lastRenderedPageBreak/>
        <w:pict>
          <v:shape id="_x0000_i1027" type="#_x0000_t136" style="width:479.25pt;height:63pt" fillcolor="#00b0f0">
            <v:stroke r:id="rId9" o:title=""/>
            <v:shadow color="#868686"/>
            <v:textpath style="font-family:&quot;Times New Roman&quot;;font-size:28pt;font-style:italic;v-text-kern:t" trim="t" fitpath="t" string="2. Условия возникновения &#10;опыта"/>
          </v:shape>
        </w:pict>
      </w:r>
    </w:p>
    <w:p w:rsidR="006E72D6" w:rsidRDefault="00B160A9" w:rsidP="006E72D6">
      <w:pPr>
        <w:spacing w:line="276" w:lineRule="auto"/>
        <w:ind w:firstLine="1134"/>
        <w:jc w:val="both"/>
        <w:rPr>
          <w:rFonts w:ascii="Times New Roman" w:hAnsi="Times New Roman" w:cs="Times New Roman"/>
          <w:color w:val="000000"/>
          <w:sz w:val="28"/>
          <w:szCs w:val="28"/>
          <w:shd w:val="clear" w:color="auto" w:fill="FFFFFF"/>
        </w:rPr>
      </w:pPr>
      <w:r w:rsidRPr="006E72D6">
        <w:rPr>
          <w:rFonts w:ascii="Times New Roman" w:hAnsi="Times New Roman" w:cs="Times New Roman"/>
          <w:color w:val="000000"/>
          <w:sz w:val="28"/>
          <w:szCs w:val="28"/>
          <w:shd w:val="clear" w:color="auto" w:fill="FFFFFF"/>
        </w:rPr>
        <w:t xml:space="preserve">Овладение родным языком является одним из важных приобретений ребенка в дошкольном детстве. Именно </w:t>
      </w:r>
      <w:r w:rsidR="006E72D6">
        <w:rPr>
          <w:rFonts w:ascii="Times New Roman" w:hAnsi="Times New Roman" w:cs="Times New Roman"/>
          <w:color w:val="000000"/>
          <w:sz w:val="28"/>
          <w:szCs w:val="28"/>
          <w:shd w:val="clear" w:color="auto" w:fill="FFFFFF"/>
        </w:rPr>
        <w:t xml:space="preserve">период </w:t>
      </w:r>
      <w:r w:rsidRPr="006E72D6">
        <w:rPr>
          <w:rFonts w:ascii="Times New Roman" w:hAnsi="Times New Roman" w:cs="Times New Roman"/>
          <w:color w:val="000000"/>
          <w:sz w:val="28"/>
          <w:szCs w:val="28"/>
          <w:shd w:val="clear" w:color="auto" w:fill="FFFFFF"/>
        </w:rPr>
        <w:t>дошкольно</w:t>
      </w:r>
      <w:r w:rsidR="006E72D6">
        <w:rPr>
          <w:rFonts w:ascii="Times New Roman" w:hAnsi="Times New Roman" w:cs="Times New Roman"/>
          <w:color w:val="000000"/>
          <w:sz w:val="28"/>
          <w:szCs w:val="28"/>
          <w:shd w:val="clear" w:color="auto" w:fill="FFFFFF"/>
        </w:rPr>
        <w:t xml:space="preserve">го </w:t>
      </w:r>
      <w:r w:rsidRPr="006E72D6">
        <w:rPr>
          <w:rFonts w:ascii="Times New Roman" w:hAnsi="Times New Roman" w:cs="Times New Roman"/>
          <w:color w:val="000000"/>
          <w:sz w:val="28"/>
          <w:szCs w:val="28"/>
          <w:shd w:val="clear" w:color="auto" w:fill="FFFFFF"/>
        </w:rPr>
        <w:t xml:space="preserve"> детств</w:t>
      </w:r>
      <w:r w:rsidR="006E72D6">
        <w:rPr>
          <w:rFonts w:ascii="Times New Roman" w:hAnsi="Times New Roman" w:cs="Times New Roman"/>
          <w:color w:val="000000"/>
          <w:sz w:val="28"/>
          <w:szCs w:val="28"/>
          <w:shd w:val="clear" w:color="auto" w:fill="FFFFFF"/>
        </w:rPr>
        <w:t>а</w:t>
      </w:r>
      <w:r w:rsidRPr="006E72D6">
        <w:rPr>
          <w:rFonts w:ascii="Times New Roman" w:hAnsi="Times New Roman" w:cs="Times New Roman"/>
          <w:color w:val="000000"/>
          <w:sz w:val="28"/>
          <w:szCs w:val="28"/>
          <w:shd w:val="clear" w:color="auto" w:fill="FFFFFF"/>
        </w:rPr>
        <w:t xml:space="preserve"> особенно сенситив</w:t>
      </w:r>
      <w:r w:rsidR="006E72D6">
        <w:rPr>
          <w:rFonts w:ascii="Times New Roman" w:hAnsi="Times New Roman" w:cs="Times New Roman"/>
          <w:color w:val="000000"/>
          <w:sz w:val="28"/>
          <w:szCs w:val="28"/>
          <w:shd w:val="clear" w:color="auto" w:fill="FFFFFF"/>
        </w:rPr>
        <w:t>е</w:t>
      </w:r>
      <w:r w:rsidRPr="006E72D6">
        <w:rPr>
          <w:rFonts w:ascii="Times New Roman" w:hAnsi="Times New Roman" w:cs="Times New Roman"/>
          <w:color w:val="000000"/>
          <w:sz w:val="28"/>
          <w:szCs w:val="28"/>
          <w:shd w:val="clear" w:color="auto" w:fill="FFFFFF"/>
        </w:rPr>
        <w:t>н к усвоению речи. Поэтому процесс речевого развития рассматривается в современном дошкольном образовании, как общая основа воспитания и обучения детей.</w:t>
      </w:r>
    </w:p>
    <w:p w:rsidR="006E72D6" w:rsidRDefault="00B160A9" w:rsidP="006E72D6">
      <w:pPr>
        <w:spacing w:line="276" w:lineRule="auto"/>
        <w:ind w:firstLine="1134"/>
        <w:jc w:val="both"/>
        <w:rPr>
          <w:rFonts w:ascii="Times New Roman" w:hAnsi="Times New Roman" w:cs="Times New Roman"/>
          <w:color w:val="000000"/>
          <w:sz w:val="28"/>
          <w:szCs w:val="28"/>
          <w:shd w:val="clear" w:color="auto" w:fill="FFFFFF"/>
        </w:rPr>
      </w:pPr>
      <w:r w:rsidRPr="006E72D6">
        <w:rPr>
          <w:rFonts w:ascii="Times New Roman" w:hAnsi="Times New Roman" w:cs="Times New Roman"/>
          <w:color w:val="000000"/>
          <w:sz w:val="28"/>
          <w:szCs w:val="28"/>
          <w:shd w:val="clear" w:color="auto" w:fill="FFFFFF"/>
        </w:rPr>
        <w:t>Психологи и методисты отмечают, что ребенок усваивает родной язык, прежде всего, подражая разговорной речи окружающих (Д.Б. Эльконин, Р.Е. Левина, А.П. Усова и др.).</w:t>
      </w:r>
    </w:p>
    <w:p w:rsidR="006E72D6" w:rsidRDefault="00B160A9" w:rsidP="006E72D6">
      <w:pPr>
        <w:spacing w:line="276" w:lineRule="auto"/>
        <w:ind w:firstLine="1134"/>
        <w:jc w:val="both"/>
        <w:rPr>
          <w:rFonts w:ascii="Times New Roman" w:hAnsi="Times New Roman" w:cs="Times New Roman"/>
          <w:color w:val="000000"/>
          <w:sz w:val="28"/>
          <w:szCs w:val="28"/>
          <w:shd w:val="clear" w:color="auto" w:fill="FFFFFF"/>
        </w:rPr>
      </w:pPr>
      <w:r w:rsidRPr="006E72D6">
        <w:rPr>
          <w:rFonts w:ascii="Times New Roman" w:hAnsi="Times New Roman" w:cs="Times New Roman"/>
          <w:color w:val="000000"/>
          <w:sz w:val="28"/>
          <w:szCs w:val="28"/>
          <w:shd w:val="clear" w:color="auto" w:fill="FFFFFF"/>
        </w:rPr>
        <w:t>Размышляя над вопросом  повышени</w:t>
      </w:r>
      <w:r w:rsidR="006E72D6">
        <w:rPr>
          <w:rFonts w:ascii="Times New Roman" w:hAnsi="Times New Roman" w:cs="Times New Roman"/>
          <w:color w:val="000000"/>
          <w:sz w:val="28"/>
          <w:szCs w:val="28"/>
          <w:shd w:val="clear" w:color="auto" w:fill="FFFFFF"/>
        </w:rPr>
        <w:t xml:space="preserve">я </w:t>
      </w:r>
      <w:r w:rsidRPr="006E72D6">
        <w:rPr>
          <w:rFonts w:ascii="Times New Roman" w:hAnsi="Times New Roman" w:cs="Times New Roman"/>
          <w:color w:val="000000"/>
          <w:sz w:val="28"/>
          <w:szCs w:val="28"/>
          <w:shd w:val="clear" w:color="auto" w:fill="FFFFFF"/>
        </w:rPr>
        <w:t xml:space="preserve"> уровня</w:t>
      </w:r>
      <w:r w:rsidR="006E72D6">
        <w:rPr>
          <w:rFonts w:ascii="Times New Roman" w:hAnsi="Times New Roman" w:cs="Times New Roman"/>
          <w:color w:val="000000"/>
          <w:sz w:val="28"/>
          <w:szCs w:val="28"/>
          <w:shd w:val="clear" w:color="auto" w:fill="FFFFFF"/>
        </w:rPr>
        <w:t xml:space="preserve"> развития </w:t>
      </w:r>
      <w:r w:rsidRPr="006E72D6">
        <w:rPr>
          <w:rFonts w:ascii="Times New Roman" w:hAnsi="Times New Roman" w:cs="Times New Roman"/>
          <w:color w:val="000000"/>
          <w:sz w:val="28"/>
          <w:szCs w:val="28"/>
          <w:shd w:val="clear" w:color="auto" w:fill="FFFFFF"/>
        </w:rPr>
        <w:t xml:space="preserve"> речи детей</w:t>
      </w:r>
      <w:r w:rsidR="006E72D6">
        <w:rPr>
          <w:rFonts w:ascii="Times New Roman" w:hAnsi="Times New Roman" w:cs="Times New Roman"/>
          <w:color w:val="000000"/>
          <w:sz w:val="28"/>
          <w:szCs w:val="28"/>
          <w:shd w:val="clear" w:color="auto" w:fill="FFFFFF"/>
        </w:rPr>
        <w:t xml:space="preserve"> - дошкольников</w:t>
      </w:r>
      <w:r w:rsidRPr="006E72D6">
        <w:rPr>
          <w:rFonts w:ascii="Times New Roman" w:hAnsi="Times New Roman" w:cs="Times New Roman"/>
          <w:color w:val="000000"/>
          <w:sz w:val="28"/>
          <w:szCs w:val="28"/>
          <w:shd w:val="clear" w:color="auto" w:fill="FFFFFF"/>
        </w:rPr>
        <w:t>, я пришла к выводу, что помочь может театрализованная деятельность.</w:t>
      </w:r>
    </w:p>
    <w:p w:rsidR="006E72D6" w:rsidRDefault="00B160A9" w:rsidP="006E72D6">
      <w:pPr>
        <w:spacing w:line="276" w:lineRule="auto"/>
        <w:ind w:firstLine="1134"/>
        <w:jc w:val="both"/>
        <w:rPr>
          <w:rFonts w:ascii="Times New Roman" w:hAnsi="Times New Roman" w:cs="Times New Roman"/>
          <w:color w:val="000000"/>
          <w:sz w:val="28"/>
          <w:szCs w:val="28"/>
          <w:shd w:val="clear" w:color="auto" w:fill="FFFFFF"/>
        </w:rPr>
      </w:pPr>
      <w:r w:rsidRPr="006E72D6">
        <w:rPr>
          <w:rFonts w:ascii="Times New Roman" w:hAnsi="Times New Roman" w:cs="Times New Roman"/>
          <w:color w:val="000000"/>
          <w:sz w:val="28"/>
          <w:szCs w:val="28"/>
          <w:shd w:val="clear" w:color="auto" w:fill="FFFFFF"/>
        </w:rPr>
        <w:t>Почему именно театрализованная деятельность? Театрализованная деятельность одна из самых эффективных способов воздействия на детей, в котором наиболее полно и ярко проявляется принцип обучения: учить</w:t>
      </w:r>
      <w:r w:rsidR="006E72D6">
        <w:rPr>
          <w:rFonts w:ascii="Times New Roman" w:hAnsi="Times New Roman" w:cs="Times New Roman"/>
          <w:color w:val="000000"/>
          <w:sz w:val="28"/>
          <w:szCs w:val="28"/>
          <w:shd w:val="clear" w:color="auto" w:fill="FFFFFF"/>
        </w:rPr>
        <w:t xml:space="preserve">, </w:t>
      </w:r>
      <w:r w:rsidRPr="006E72D6">
        <w:rPr>
          <w:rFonts w:ascii="Times New Roman" w:hAnsi="Times New Roman" w:cs="Times New Roman"/>
          <w:color w:val="000000"/>
          <w:sz w:val="28"/>
          <w:szCs w:val="28"/>
          <w:shd w:val="clear" w:color="auto" w:fill="FFFFFF"/>
        </w:rPr>
        <w:t xml:space="preserve"> играя.</w:t>
      </w:r>
    </w:p>
    <w:p w:rsidR="006E72D6" w:rsidRDefault="00B160A9" w:rsidP="006E72D6">
      <w:pPr>
        <w:spacing w:line="276" w:lineRule="auto"/>
        <w:ind w:firstLine="1134"/>
        <w:jc w:val="both"/>
        <w:rPr>
          <w:rFonts w:ascii="Times New Roman" w:hAnsi="Times New Roman" w:cs="Times New Roman"/>
          <w:color w:val="000000"/>
          <w:sz w:val="28"/>
          <w:szCs w:val="28"/>
          <w:shd w:val="clear" w:color="auto" w:fill="FFFFFF"/>
        </w:rPr>
      </w:pPr>
      <w:r w:rsidRPr="006E72D6">
        <w:rPr>
          <w:rFonts w:ascii="Times New Roman" w:hAnsi="Times New Roman" w:cs="Times New Roman"/>
          <w:color w:val="000000"/>
          <w:sz w:val="28"/>
          <w:szCs w:val="28"/>
          <w:shd w:val="clear" w:color="auto" w:fill="FFFFFF"/>
        </w:rPr>
        <w:t>Известно, что дети любят играть, их не нужно заставлять это делать. Играя, мы общаемся с детьми на их территории. Вступая в мир детства</w:t>
      </w:r>
      <w:r w:rsidR="006E72D6">
        <w:rPr>
          <w:rFonts w:ascii="Times New Roman" w:hAnsi="Times New Roman" w:cs="Times New Roman"/>
          <w:color w:val="000000"/>
          <w:sz w:val="28"/>
          <w:szCs w:val="28"/>
          <w:shd w:val="clear" w:color="auto" w:fill="FFFFFF"/>
        </w:rPr>
        <w:t>,</w:t>
      </w:r>
      <w:r w:rsidRPr="006E72D6">
        <w:rPr>
          <w:rFonts w:ascii="Times New Roman" w:hAnsi="Times New Roman" w:cs="Times New Roman"/>
          <w:color w:val="000000"/>
          <w:sz w:val="28"/>
          <w:szCs w:val="28"/>
          <w:shd w:val="clear" w:color="auto" w:fill="FFFFFF"/>
        </w:rPr>
        <w:t xml:space="preserve"> игры, мы многому можем научиться сами и научить наших детей. И мысль, </w:t>
      </w:r>
      <w:r w:rsidR="006E72D6">
        <w:rPr>
          <w:rFonts w:ascii="Times New Roman" w:hAnsi="Times New Roman" w:cs="Times New Roman"/>
          <w:color w:val="000000"/>
          <w:sz w:val="28"/>
          <w:szCs w:val="28"/>
          <w:shd w:val="clear" w:color="auto" w:fill="FFFFFF"/>
        </w:rPr>
        <w:t>вы</w:t>
      </w:r>
      <w:r w:rsidRPr="006E72D6">
        <w:rPr>
          <w:rFonts w:ascii="Times New Roman" w:hAnsi="Times New Roman" w:cs="Times New Roman"/>
          <w:color w:val="000000"/>
          <w:sz w:val="28"/>
          <w:szCs w:val="28"/>
          <w:shd w:val="clear" w:color="auto" w:fill="FFFFFF"/>
        </w:rPr>
        <w:t>сказанная немецким психологом Карлом Гросс</w:t>
      </w:r>
      <w:r w:rsidR="006E72D6">
        <w:rPr>
          <w:rFonts w:ascii="Times New Roman" w:hAnsi="Times New Roman" w:cs="Times New Roman"/>
          <w:color w:val="000000"/>
          <w:sz w:val="28"/>
          <w:szCs w:val="28"/>
          <w:shd w:val="clear" w:color="auto" w:fill="FFFFFF"/>
        </w:rPr>
        <w:t>ом</w:t>
      </w:r>
      <w:r w:rsidRPr="006E72D6">
        <w:rPr>
          <w:rFonts w:ascii="Times New Roman" w:hAnsi="Times New Roman" w:cs="Times New Roman"/>
          <w:color w:val="000000"/>
          <w:sz w:val="28"/>
          <w:szCs w:val="28"/>
          <w:shd w:val="clear" w:color="auto" w:fill="FFFFFF"/>
        </w:rPr>
        <w:t>, которая до сих пор пользуется популярностью: «Мы играем не потому, что мы дети, но само детство нам дано для того, чтобы мы играли»</w:t>
      </w:r>
      <w:r w:rsidR="006E72D6">
        <w:rPr>
          <w:rFonts w:ascii="Times New Roman" w:hAnsi="Times New Roman" w:cs="Times New Roman"/>
          <w:color w:val="000000"/>
          <w:sz w:val="28"/>
          <w:szCs w:val="28"/>
          <w:shd w:val="clear" w:color="auto" w:fill="FFFFFF"/>
        </w:rPr>
        <w:t>, очень хорошо характеризует роль игры в дошкольном возрасте</w:t>
      </w:r>
      <w:r w:rsidRPr="006E72D6">
        <w:rPr>
          <w:rFonts w:ascii="Times New Roman" w:hAnsi="Times New Roman" w:cs="Times New Roman"/>
          <w:color w:val="000000"/>
          <w:sz w:val="28"/>
          <w:szCs w:val="28"/>
          <w:shd w:val="clear" w:color="auto" w:fill="FFFFFF"/>
        </w:rPr>
        <w:t>.</w:t>
      </w:r>
    </w:p>
    <w:p w:rsidR="006E72D6" w:rsidRDefault="00B160A9" w:rsidP="006E72D6">
      <w:pPr>
        <w:spacing w:line="276" w:lineRule="auto"/>
        <w:ind w:firstLine="1134"/>
        <w:jc w:val="both"/>
        <w:rPr>
          <w:rFonts w:ascii="Times New Roman" w:hAnsi="Times New Roman" w:cs="Times New Roman"/>
          <w:color w:val="000000"/>
          <w:sz w:val="28"/>
          <w:szCs w:val="28"/>
          <w:shd w:val="clear" w:color="auto" w:fill="FFFFFF"/>
        </w:rPr>
      </w:pPr>
      <w:r w:rsidRPr="006E72D6">
        <w:rPr>
          <w:rFonts w:ascii="Times New Roman" w:hAnsi="Times New Roman" w:cs="Times New Roman"/>
          <w:color w:val="000000"/>
          <w:sz w:val="28"/>
          <w:szCs w:val="28"/>
          <w:shd w:val="clear" w:color="auto" w:fill="FFFFFF"/>
        </w:rPr>
        <w:t>Изучая психолого-педагогическую и методическую литературу, я пришла к выводу, что театрализованная игра оказывает большое влияние на речевое развитие ребенка. Стимулирует активную речь за счет расширения словарного запаса, совершенствует артикуляционный аппарат. Ребенок усваивает богатство родного языка, его выразительные средства. Используя выразительные средства и интонации, соответствующие характеру героев и их поступков, старается говорить четко, чтобы его все поняли.</w:t>
      </w:r>
    </w:p>
    <w:p w:rsidR="006E72D6" w:rsidRDefault="00B160A9" w:rsidP="006E72D6">
      <w:pPr>
        <w:spacing w:line="276" w:lineRule="auto"/>
        <w:ind w:firstLine="1134"/>
        <w:jc w:val="both"/>
        <w:rPr>
          <w:rFonts w:ascii="Times New Roman" w:hAnsi="Times New Roman" w:cs="Times New Roman"/>
          <w:color w:val="000000"/>
          <w:sz w:val="28"/>
          <w:szCs w:val="28"/>
          <w:shd w:val="clear" w:color="auto" w:fill="FFFFFF"/>
        </w:rPr>
      </w:pPr>
      <w:r w:rsidRPr="006E72D6">
        <w:rPr>
          <w:rFonts w:ascii="Times New Roman" w:hAnsi="Times New Roman" w:cs="Times New Roman"/>
          <w:color w:val="000000"/>
          <w:sz w:val="28"/>
          <w:szCs w:val="28"/>
          <w:shd w:val="clear" w:color="auto" w:fill="FFFFFF"/>
        </w:rPr>
        <w:t>В театрализованной игре формируется диалогическая, эмоционально насыщенная речь. Дети лучше усваивают содержание произведения, логику и последовательность событий, их развитие и причинную обусловленность. Театрализованные игры способствуют усвоению элементов речевого общения (мимика, жест, поза, интонация, модуляция голоса).</w:t>
      </w:r>
    </w:p>
    <w:p w:rsidR="006E72D6" w:rsidRDefault="00B160A9" w:rsidP="006E72D6">
      <w:pPr>
        <w:spacing w:line="276" w:lineRule="auto"/>
        <w:ind w:firstLine="1134"/>
        <w:jc w:val="both"/>
        <w:rPr>
          <w:rFonts w:ascii="Times New Roman" w:hAnsi="Times New Roman" w:cs="Times New Roman"/>
          <w:color w:val="000000"/>
          <w:sz w:val="28"/>
          <w:szCs w:val="28"/>
          <w:shd w:val="clear" w:color="auto" w:fill="FFFFFF"/>
        </w:rPr>
      </w:pPr>
      <w:r w:rsidRPr="006E72D6">
        <w:rPr>
          <w:rFonts w:ascii="Times New Roman" w:hAnsi="Times New Roman" w:cs="Times New Roman"/>
          <w:color w:val="000000"/>
          <w:sz w:val="28"/>
          <w:szCs w:val="28"/>
          <w:shd w:val="clear" w:color="auto" w:fill="FFFFFF"/>
        </w:rPr>
        <w:t>Основатель Московского кукольного театра С.В.Образцов однажды высказал мысль о том, что каждому ребенку свойственно стремление к актерству. А мы знаем, что знакомство с театром происходит в атмосфере волшебства, праздничности, приподнятого настроения, поэтому заинтересовать детей театром не сложно.</w:t>
      </w:r>
    </w:p>
    <w:p w:rsidR="00934A05" w:rsidRDefault="006E72D6" w:rsidP="006E72D6">
      <w:pPr>
        <w:spacing w:line="276" w:lineRule="auto"/>
        <w:ind w:firstLine="1134"/>
        <w:jc w:val="both"/>
        <w:rPr>
          <w:rFonts w:ascii="Tahoma" w:hAnsi="Tahoma" w:cs="Tahoma"/>
          <w:sz w:val="28"/>
          <w:szCs w:val="28"/>
          <w:shd w:val="clear" w:color="auto" w:fill="FFFFFF"/>
        </w:rPr>
      </w:pPr>
      <w:r>
        <w:rPr>
          <w:rFonts w:ascii="Times New Roman" w:hAnsi="Times New Roman" w:cs="Times New Roman"/>
          <w:color w:val="000000"/>
          <w:sz w:val="28"/>
          <w:szCs w:val="28"/>
          <w:shd w:val="clear" w:color="auto" w:fill="FFFFFF"/>
        </w:rPr>
        <w:t>Поэтому в</w:t>
      </w:r>
      <w:r w:rsidR="00B160A9" w:rsidRPr="006E72D6">
        <w:rPr>
          <w:rFonts w:ascii="Times New Roman" w:hAnsi="Times New Roman" w:cs="Times New Roman"/>
          <w:color w:val="000000"/>
          <w:sz w:val="28"/>
          <w:szCs w:val="28"/>
          <w:shd w:val="clear" w:color="auto" w:fill="FFFFFF"/>
        </w:rPr>
        <w:t xml:space="preserve"> работе для повышения уровня</w:t>
      </w:r>
      <w:r>
        <w:rPr>
          <w:rFonts w:ascii="Times New Roman" w:hAnsi="Times New Roman" w:cs="Times New Roman"/>
          <w:color w:val="000000"/>
          <w:sz w:val="28"/>
          <w:szCs w:val="28"/>
          <w:shd w:val="clear" w:color="auto" w:fill="FFFFFF"/>
        </w:rPr>
        <w:t xml:space="preserve"> развития </w:t>
      </w:r>
      <w:r w:rsidR="00B160A9" w:rsidRPr="006E72D6">
        <w:rPr>
          <w:rFonts w:ascii="Times New Roman" w:hAnsi="Times New Roman" w:cs="Times New Roman"/>
          <w:color w:val="000000"/>
          <w:sz w:val="28"/>
          <w:szCs w:val="28"/>
          <w:shd w:val="clear" w:color="auto" w:fill="FFFFFF"/>
        </w:rPr>
        <w:t>речи детей, я решила использовать театра</w:t>
      </w:r>
      <w:r w:rsidR="0003714D">
        <w:rPr>
          <w:rFonts w:ascii="Times New Roman" w:hAnsi="Times New Roman" w:cs="Times New Roman"/>
          <w:color w:val="000000"/>
          <w:sz w:val="28"/>
          <w:szCs w:val="28"/>
          <w:shd w:val="clear" w:color="auto" w:fill="FFFFFF"/>
        </w:rPr>
        <w:t>лизованную деятельность. Работа</w:t>
      </w:r>
      <w:r w:rsidR="00B160A9" w:rsidRPr="006E72D6">
        <w:rPr>
          <w:rFonts w:ascii="Times New Roman" w:hAnsi="Times New Roman" w:cs="Times New Roman"/>
          <w:color w:val="000000"/>
          <w:sz w:val="28"/>
          <w:szCs w:val="28"/>
          <w:shd w:val="clear" w:color="auto" w:fill="FFFFFF"/>
        </w:rPr>
        <w:t xml:space="preserve"> по развитию речи через театрализова</w:t>
      </w:r>
      <w:r w:rsidR="0003714D">
        <w:rPr>
          <w:rFonts w:ascii="Times New Roman" w:hAnsi="Times New Roman" w:cs="Times New Roman"/>
          <w:color w:val="000000"/>
          <w:sz w:val="28"/>
          <w:szCs w:val="28"/>
          <w:shd w:val="clear" w:color="auto" w:fill="FFFFFF"/>
        </w:rPr>
        <w:t xml:space="preserve">нную деятельность построена </w:t>
      </w:r>
      <w:r w:rsidR="006F4FA9">
        <w:rPr>
          <w:rFonts w:ascii="Times New Roman" w:hAnsi="Times New Roman" w:cs="Times New Roman"/>
          <w:color w:val="000000"/>
          <w:sz w:val="28"/>
          <w:szCs w:val="28"/>
          <w:shd w:val="clear" w:color="auto" w:fill="FFFFFF"/>
        </w:rPr>
        <w:t xml:space="preserve"> на </w:t>
      </w:r>
      <w:r w:rsidR="0003714D">
        <w:rPr>
          <w:rFonts w:ascii="Times New Roman" w:hAnsi="Times New Roman" w:cs="Times New Roman"/>
          <w:color w:val="000000"/>
          <w:sz w:val="28"/>
          <w:szCs w:val="28"/>
          <w:shd w:val="clear" w:color="auto" w:fill="FFFFFF"/>
        </w:rPr>
        <w:t xml:space="preserve">основе </w:t>
      </w:r>
      <w:r w:rsidR="006F4FA9">
        <w:rPr>
          <w:rFonts w:ascii="Times New Roman" w:hAnsi="Times New Roman" w:cs="Times New Roman"/>
          <w:color w:val="000000"/>
          <w:sz w:val="28"/>
          <w:szCs w:val="28"/>
          <w:shd w:val="clear" w:color="auto" w:fill="FFFFFF"/>
        </w:rPr>
        <w:t>п</w:t>
      </w:r>
      <w:r w:rsidR="00B160A9" w:rsidRPr="006E72D6">
        <w:rPr>
          <w:rFonts w:ascii="Times New Roman" w:hAnsi="Times New Roman" w:cs="Times New Roman"/>
          <w:color w:val="000000"/>
          <w:sz w:val="28"/>
          <w:szCs w:val="28"/>
          <w:shd w:val="clear" w:color="auto" w:fill="FFFFFF"/>
        </w:rPr>
        <w:t>рограмм</w:t>
      </w:r>
      <w:r w:rsidR="006F4FA9">
        <w:rPr>
          <w:rFonts w:ascii="Times New Roman" w:hAnsi="Times New Roman" w:cs="Times New Roman"/>
          <w:color w:val="000000"/>
          <w:sz w:val="28"/>
          <w:szCs w:val="28"/>
          <w:shd w:val="clear" w:color="auto" w:fill="FFFFFF"/>
        </w:rPr>
        <w:t xml:space="preserve"> «От рождения до школы»</w:t>
      </w:r>
      <w:r w:rsidR="002B4417">
        <w:rPr>
          <w:rFonts w:ascii="Times New Roman" w:hAnsi="Times New Roman" w:cs="Times New Roman"/>
          <w:color w:val="000000"/>
          <w:sz w:val="28"/>
          <w:szCs w:val="28"/>
          <w:shd w:val="clear" w:color="auto" w:fill="FFFFFF"/>
        </w:rPr>
        <w:t xml:space="preserve"> под редакцией  Н.Е.Вераксы</w:t>
      </w:r>
      <w:r w:rsidR="006F4FA9">
        <w:rPr>
          <w:rFonts w:ascii="Times New Roman" w:hAnsi="Times New Roman" w:cs="Times New Roman"/>
          <w:color w:val="000000"/>
          <w:sz w:val="28"/>
          <w:szCs w:val="28"/>
          <w:shd w:val="clear" w:color="auto" w:fill="FFFFFF"/>
        </w:rPr>
        <w:t xml:space="preserve"> и Н.</w:t>
      </w:r>
      <w:r w:rsidR="002B4417">
        <w:rPr>
          <w:rFonts w:ascii="Times New Roman" w:hAnsi="Times New Roman" w:cs="Times New Roman"/>
          <w:color w:val="000000"/>
          <w:sz w:val="28"/>
          <w:szCs w:val="28"/>
          <w:shd w:val="clear" w:color="auto" w:fill="FFFFFF"/>
        </w:rPr>
        <w:t xml:space="preserve"> Ф. </w:t>
      </w:r>
      <w:r w:rsidR="006F4FA9">
        <w:rPr>
          <w:rFonts w:ascii="Times New Roman" w:hAnsi="Times New Roman" w:cs="Times New Roman"/>
          <w:color w:val="000000"/>
          <w:sz w:val="28"/>
          <w:szCs w:val="28"/>
          <w:shd w:val="clear" w:color="auto" w:fill="FFFFFF"/>
        </w:rPr>
        <w:t>Сорокиной</w:t>
      </w:r>
      <w:r w:rsidR="002B4417">
        <w:rPr>
          <w:rFonts w:ascii="Times New Roman" w:hAnsi="Times New Roman" w:cs="Times New Roman"/>
          <w:color w:val="000000"/>
          <w:sz w:val="28"/>
          <w:szCs w:val="28"/>
          <w:shd w:val="clear" w:color="auto" w:fill="FFFFFF"/>
        </w:rPr>
        <w:t>, Л.Г.Миланович «Театр – творчество - дети»</w:t>
      </w:r>
      <w:r w:rsidR="00B160A9" w:rsidRPr="006E72D6">
        <w:rPr>
          <w:rFonts w:ascii="Times New Roman" w:hAnsi="Times New Roman" w:cs="Times New Roman"/>
          <w:color w:val="000000"/>
          <w:sz w:val="28"/>
          <w:szCs w:val="28"/>
          <w:shd w:val="clear" w:color="auto" w:fill="FFFFFF"/>
        </w:rPr>
        <w:t>.</w:t>
      </w:r>
      <w:r w:rsidR="00B160A9" w:rsidRPr="006E72D6">
        <w:rPr>
          <w:rFonts w:ascii="Times New Roman" w:hAnsi="Times New Roman" w:cs="Times New Roman"/>
          <w:color w:val="000000"/>
          <w:sz w:val="28"/>
          <w:szCs w:val="28"/>
        </w:rPr>
        <w:br/>
      </w:r>
      <w:r w:rsidR="00B160A9" w:rsidRPr="006E72D6">
        <w:rPr>
          <w:rFonts w:ascii="Times New Roman" w:hAnsi="Times New Roman" w:cs="Times New Roman"/>
          <w:color w:val="000000"/>
          <w:sz w:val="28"/>
          <w:szCs w:val="28"/>
        </w:rPr>
        <w:br/>
      </w:r>
    </w:p>
    <w:p w:rsidR="00FB0BEF" w:rsidRDefault="00FB0BEF" w:rsidP="00473C09">
      <w:pPr>
        <w:shd w:val="clear" w:color="auto" w:fill="FFFFFF"/>
        <w:ind w:right="958"/>
        <w:jc w:val="center"/>
        <w:rPr>
          <w:rFonts w:ascii="Times New Roman" w:hAnsi="Times New Roman" w:cs="Times New Roman"/>
          <w:b/>
          <w:color w:val="7030A0"/>
          <w:sz w:val="28"/>
          <w:szCs w:val="28"/>
        </w:rPr>
      </w:pPr>
    </w:p>
    <w:p w:rsidR="00FB0BEF" w:rsidRDefault="00FB0BEF" w:rsidP="00473C09">
      <w:pPr>
        <w:shd w:val="clear" w:color="auto" w:fill="FFFFFF"/>
        <w:ind w:right="958"/>
        <w:jc w:val="center"/>
        <w:rPr>
          <w:rFonts w:ascii="Times New Roman" w:hAnsi="Times New Roman" w:cs="Times New Roman"/>
          <w:b/>
          <w:color w:val="7030A0"/>
          <w:sz w:val="28"/>
          <w:szCs w:val="28"/>
        </w:rPr>
      </w:pPr>
    </w:p>
    <w:p w:rsidR="00655374" w:rsidRDefault="00655374" w:rsidP="00473C09">
      <w:pPr>
        <w:shd w:val="clear" w:color="auto" w:fill="FFFFFF"/>
        <w:ind w:right="958"/>
        <w:jc w:val="center"/>
        <w:rPr>
          <w:rFonts w:ascii="Times New Roman" w:hAnsi="Times New Roman" w:cs="Times New Roman"/>
          <w:b/>
          <w:color w:val="7030A0"/>
          <w:sz w:val="28"/>
          <w:szCs w:val="28"/>
        </w:rPr>
      </w:pPr>
    </w:p>
    <w:p w:rsidR="00655374" w:rsidRDefault="00655374" w:rsidP="00473C09">
      <w:pPr>
        <w:shd w:val="clear" w:color="auto" w:fill="FFFFFF"/>
        <w:ind w:right="958"/>
        <w:jc w:val="center"/>
        <w:rPr>
          <w:rFonts w:ascii="Times New Roman" w:hAnsi="Times New Roman" w:cs="Times New Roman"/>
          <w:b/>
          <w:color w:val="7030A0"/>
          <w:sz w:val="28"/>
          <w:szCs w:val="28"/>
        </w:rPr>
      </w:pPr>
    </w:p>
    <w:p w:rsidR="00655374" w:rsidRDefault="00655374" w:rsidP="00473C09">
      <w:pPr>
        <w:shd w:val="clear" w:color="auto" w:fill="FFFFFF"/>
        <w:ind w:right="958"/>
        <w:jc w:val="center"/>
        <w:rPr>
          <w:rFonts w:ascii="Times New Roman" w:hAnsi="Times New Roman" w:cs="Times New Roman"/>
          <w:b/>
          <w:color w:val="7030A0"/>
          <w:sz w:val="28"/>
          <w:szCs w:val="28"/>
        </w:rPr>
      </w:pPr>
    </w:p>
    <w:p w:rsidR="00655374" w:rsidRDefault="00655374" w:rsidP="00473C09">
      <w:pPr>
        <w:shd w:val="clear" w:color="auto" w:fill="FFFFFF"/>
        <w:ind w:right="958"/>
        <w:jc w:val="center"/>
        <w:rPr>
          <w:rFonts w:ascii="Times New Roman" w:hAnsi="Times New Roman" w:cs="Times New Roman"/>
          <w:b/>
          <w:color w:val="7030A0"/>
          <w:sz w:val="28"/>
          <w:szCs w:val="28"/>
        </w:rPr>
      </w:pPr>
    </w:p>
    <w:p w:rsidR="00655374" w:rsidRDefault="00655374" w:rsidP="00473C09">
      <w:pPr>
        <w:shd w:val="clear" w:color="auto" w:fill="FFFFFF"/>
        <w:ind w:right="958"/>
        <w:jc w:val="center"/>
        <w:rPr>
          <w:rFonts w:ascii="Times New Roman" w:hAnsi="Times New Roman" w:cs="Times New Roman"/>
          <w:b/>
          <w:color w:val="7030A0"/>
          <w:sz w:val="28"/>
          <w:szCs w:val="28"/>
        </w:rPr>
      </w:pPr>
    </w:p>
    <w:p w:rsidR="00655374" w:rsidRDefault="00655374" w:rsidP="00473C09">
      <w:pPr>
        <w:shd w:val="clear" w:color="auto" w:fill="FFFFFF"/>
        <w:ind w:right="958"/>
        <w:jc w:val="center"/>
        <w:rPr>
          <w:rFonts w:ascii="Times New Roman" w:hAnsi="Times New Roman" w:cs="Times New Roman"/>
          <w:b/>
          <w:color w:val="7030A0"/>
          <w:sz w:val="28"/>
          <w:szCs w:val="28"/>
        </w:rPr>
      </w:pPr>
    </w:p>
    <w:p w:rsidR="00FB0BEF" w:rsidRDefault="00FB0BEF" w:rsidP="00473C09">
      <w:pPr>
        <w:shd w:val="clear" w:color="auto" w:fill="FFFFFF"/>
        <w:ind w:right="958"/>
        <w:jc w:val="center"/>
        <w:rPr>
          <w:rFonts w:ascii="Times New Roman" w:hAnsi="Times New Roman" w:cs="Times New Roman"/>
          <w:b/>
          <w:color w:val="7030A0"/>
          <w:sz w:val="28"/>
          <w:szCs w:val="28"/>
        </w:rPr>
      </w:pPr>
    </w:p>
    <w:p w:rsidR="00260C7C" w:rsidRDefault="00D75B1B" w:rsidP="00473C09">
      <w:pPr>
        <w:shd w:val="clear" w:color="auto" w:fill="FFFFFF"/>
        <w:ind w:right="958"/>
        <w:jc w:val="center"/>
        <w:rPr>
          <w:rFonts w:ascii="Times New Roman" w:hAnsi="Times New Roman" w:cs="Times New Roman"/>
          <w:b/>
          <w:color w:val="7030A0"/>
          <w:sz w:val="28"/>
          <w:szCs w:val="28"/>
        </w:rPr>
      </w:pPr>
      <w:r w:rsidRPr="00C42E6E">
        <w:rPr>
          <w:rFonts w:ascii="Times New Roman" w:hAnsi="Times New Roman" w:cs="Times New Roman"/>
          <w:b/>
          <w:color w:val="7030A0"/>
          <w:sz w:val="28"/>
          <w:szCs w:val="28"/>
        </w:rPr>
        <w:pict>
          <v:shape id="_x0000_i1028" type="#_x0000_t136" style="width:411.75pt;height:91.5pt" fillcolor="#00b0f0">
            <v:stroke r:id="rId9" o:title=""/>
            <v:shadow color="#868686"/>
            <v:textpath style="font-family:&quot;Monotype Corsiva&quot;;font-size:28pt;font-style:italic;v-text-kern:t" trim="t" fitpath="t" string="3. Актуальность и  &#10;перспективность &#10;опыта"/>
          </v:shape>
        </w:pict>
      </w:r>
    </w:p>
    <w:p w:rsidR="00A05E90" w:rsidRDefault="00A05E90" w:rsidP="00473C09">
      <w:pPr>
        <w:shd w:val="clear" w:color="auto" w:fill="FFFFFF"/>
        <w:ind w:right="958"/>
        <w:jc w:val="center"/>
        <w:rPr>
          <w:rFonts w:ascii="Times New Roman" w:hAnsi="Times New Roman" w:cs="Times New Roman"/>
          <w:b/>
          <w:color w:val="7030A0"/>
          <w:sz w:val="28"/>
          <w:szCs w:val="28"/>
        </w:rPr>
      </w:pPr>
    </w:p>
    <w:p w:rsidR="00655374" w:rsidRDefault="00715B65" w:rsidP="00FB0BEF">
      <w:pPr>
        <w:shd w:val="clear" w:color="auto" w:fill="FFFFFF"/>
        <w:spacing w:line="276" w:lineRule="auto"/>
        <w:ind w:right="958" w:firstLine="1134"/>
        <w:jc w:val="both"/>
        <w:rPr>
          <w:color w:val="000000"/>
          <w:sz w:val="28"/>
          <w:szCs w:val="28"/>
        </w:rPr>
      </w:pPr>
      <w:r w:rsidRPr="00FB0BEF">
        <w:rPr>
          <w:rFonts w:ascii="Times New Roman" w:hAnsi="Times New Roman" w:cs="Times New Roman"/>
          <w:color w:val="000000"/>
          <w:sz w:val="28"/>
          <w:szCs w:val="28"/>
          <w:shd w:val="clear" w:color="auto" w:fill="FFFFFF"/>
        </w:rPr>
        <w:t>Опыт актуален для работы с дошкольниками в современном детском саду, так как позволяет развивать чувства, глубокие переживания и открытия ребёнка, приобщает его к духовным ценностям. Развивает память, мышление, воображение, внимание; позволяет обогащать и активизировать словарь детей, что является важным средством для подготовки детей к обучению в школе.    </w:t>
      </w:r>
      <w:r w:rsidR="00FB0BEF" w:rsidRPr="00FB0BEF">
        <w:rPr>
          <w:color w:val="000000"/>
          <w:sz w:val="28"/>
          <w:szCs w:val="28"/>
        </w:rPr>
        <w:t xml:space="preserve"> </w:t>
      </w:r>
    </w:p>
    <w:p w:rsidR="00655374" w:rsidRDefault="00655374" w:rsidP="00FB0BEF">
      <w:pPr>
        <w:shd w:val="clear" w:color="auto" w:fill="FFFFFF"/>
        <w:spacing w:line="276" w:lineRule="auto"/>
        <w:ind w:right="958" w:firstLine="1134"/>
        <w:jc w:val="both"/>
        <w:rPr>
          <w:color w:val="000000"/>
          <w:sz w:val="28"/>
          <w:szCs w:val="28"/>
        </w:rPr>
      </w:pPr>
    </w:p>
    <w:p w:rsidR="00655374" w:rsidRDefault="00655374" w:rsidP="00FB0BEF">
      <w:pPr>
        <w:shd w:val="clear" w:color="auto" w:fill="FFFFFF"/>
        <w:spacing w:line="276" w:lineRule="auto"/>
        <w:ind w:right="958" w:firstLine="1134"/>
        <w:jc w:val="both"/>
        <w:rPr>
          <w:color w:val="000000"/>
          <w:sz w:val="28"/>
          <w:szCs w:val="28"/>
        </w:rPr>
      </w:pPr>
    </w:p>
    <w:p w:rsidR="00655374" w:rsidRDefault="00655374" w:rsidP="00FB0BEF">
      <w:pPr>
        <w:shd w:val="clear" w:color="auto" w:fill="FFFFFF"/>
        <w:spacing w:line="276" w:lineRule="auto"/>
        <w:ind w:right="958" w:firstLine="1134"/>
        <w:jc w:val="both"/>
        <w:rPr>
          <w:color w:val="000000"/>
          <w:sz w:val="28"/>
          <w:szCs w:val="28"/>
        </w:rPr>
      </w:pPr>
    </w:p>
    <w:p w:rsidR="00655374" w:rsidRDefault="00655374" w:rsidP="00FB0BEF">
      <w:pPr>
        <w:shd w:val="clear" w:color="auto" w:fill="FFFFFF"/>
        <w:spacing w:line="276" w:lineRule="auto"/>
        <w:ind w:right="958" w:firstLine="1134"/>
        <w:jc w:val="both"/>
        <w:rPr>
          <w:color w:val="000000"/>
          <w:sz w:val="28"/>
          <w:szCs w:val="28"/>
        </w:rPr>
      </w:pPr>
    </w:p>
    <w:p w:rsidR="00655374" w:rsidRDefault="00655374" w:rsidP="00FB0BEF">
      <w:pPr>
        <w:shd w:val="clear" w:color="auto" w:fill="FFFFFF"/>
        <w:spacing w:line="276" w:lineRule="auto"/>
        <w:ind w:right="958" w:firstLine="1134"/>
        <w:jc w:val="both"/>
        <w:rPr>
          <w:color w:val="000000"/>
          <w:sz w:val="28"/>
          <w:szCs w:val="28"/>
        </w:rPr>
      </w:pPr>
    </w:p>
    <w:p w:rsidR="00655374" w:rsidRDefault="00655374" w:rsidP="00FB0BEF">
      <w:pPr>
        <w:shd w:val="clear" w:color="auto" w:fill="FFFFFF"/>
        <w:spacing w:line="276" w:lineRule="auto"/>
        <w:ind w:right="958" w:firstLine="1134"/>
        <w:jc w:val="both"/>
        <w:rPr>
          <w:color w:val="000000"/>
          <w:sz w:val="28"/>
          <w:szCs w:val="28"/>
        </w:rPr>
      </w:pPr>
    </w:p>
    <w:p w:rsidR="00655374" w:rsidRDefault="00655374" w:rsidP="00FB0BEF">
      <w:pPr>
        <w:shd w:val="clear" w:color="auto" w:fill="FFFFFF"/>
        <w:spacing w:line="276" w:lineRule="auto"/>
        <w:ind w:right="958" w:firstLine="1134"/>
        <w:jc w:val="both"/>
        <w:rPr>
          <w:color w:val="000000"/>
          <w:sz w:val="28"/>
          <w:szCs w:val="28"/>
        </w:rPr>
      </w:pPr>
    </w:p>
    <w:p w:rsidR="00655374" w:rsidRDefault="00655374" w:rsidP="00FB0BEF">
      <w:pPr>
        <w:shd w:val="clear" w:color="auto" w:fill="FFFFFF"/>
        <w:spacing w:line="276" w:lineRule="auto"/>
        <w:ind w:right="958" w:firstLine="1134"/>
        <w:jc w:val="both"/>
        <w:rPr>
          <w:color w:val="000000"/>
          <w:sz w:val="28"/>
          <w:szCs w:val="28"/>
        </w:rPr>
      </w:pPr>
    </w:p>
    <w:p w:rsidR="00655374" w:rsidRDefault="00655374" w:rsidP="00FB0BEF">
      <w:pPr>
        <w:shd w:val="clear" w:color="auto" w:fill="FFFFFF"/>
        <w:spacing w:line="276" w:lineRule="auto"/>
        <w:ind w:right="958" w:firstLine="1134"/>
        <w:jc w:val="both"/>
        <w:rPr>
          <w:color w:val="000000"/>
          <w:sz w:val="28"/>
          <w:szCs w:val="28"/>
        </w:rPr>
      </w:pPr>
    </w:p>
    <w:p w:rsidR="00655374" w:rsidRDefault="00655374" w:rsidP="00FB0BEF">
      <w:pPr>
        <w:shd w:val="clear" w:color="auto" w:fill="FFFFFF"/>
        <w:spacing w:line="276" w:lineRule="auto"/>
        <w:ind w:right="958" w:firstLine="1134"/>
        <w:jc w:val="both"/>
        <w:rPr>
          <w:color w:val="000000"/>
          <w:sz w:val="28"/>
          <w:szCs w:val="28"/>
        </w:rPr>
      </w:pPr>
    </w:p>
    <w:p w:rsidR="00655374" w:rsidRDefault="00655374" w:rsidP="00FB0BEF">
      <w:pPr>
        <w:shd w:val="clear" w:color="auto" w:fill="FFFFFF"/>
        <w:spacing w:line="276" w:lineRule="auto"/>
        <w:ind w:right="958" w:firstLine="1134"/>
        <w:jc w:val="both"/>
        <w:rPr>
          <w:color w:val="000000"/>
          <w:sz w:val="28"/>
          <w:szCs w:val="28"/>
        </w:rPr>
      </w:pPr>
    </w:p>
    <w:p w:rsidR="00655374" w:rsidRDefault="00655374" w:rsidP="00FB0BEF">
      <w:pPr>
        <w:shd w:val="clear" w:color="auto" w:fill="FFFFFF"/>
        <w:spacing w:line="276" w:lineRule="auto"/>
        <w:ind w:right="958" w:firstLine="1134"/>
        <w:jc w:val="both"/>
        <w:rPr>
          <w:color w:val="000000"/>
          <w:sz w:val="28"/>
          <w:szCs w:val="28"/>
        </w:rPr>
      </w:pPr>
    </w:p>
    <w:p w:rsidR="00655374" w:rsidRDefault="00655374" w:rsidP="00FB0BEF">
      <w:pPr>
        <w:shd w:val="clear" w:color="auto" w:fill="FFFFFF"/>
        <w:spacing w:line="276" w:lineRule="auto"/>
        <w:ind w:right="958" w:firstLine="1134"/>
        <w:jc w:val="both"/>
        <w:rPr>
          <w:color w:val="000000"/>
          <w:sz w:val="28"/>
          <w:szCs w:val="28"/>
        </w:rPr>
      </w:pPr>
    </w:p>
    <w:p w:rsidR="00655374" w:rsidRDefault="00655374" w:rsidP="00FB0BEF">
      <w:pPr>
        <w:shd w:val="clear" w:color="auto" w:fill="FFFFFF"/>
        <w:spacing w:line="276" w:lineRule="auto"/>
        <w:ind w:right="958" w:firstLine="1134"/>
        <w:jc w:val="both"/>
        <w:rPr>
          <w:color w:val="000000"/>
          <w:sz w:val="28"/>
          <w:szCs w:val="28"/>
        </w:rPr>
      </w:pPr>
    </w:p>
    <w:p w:rsidR="00655374" w:rsidRDefault="00655374" w:rsidP="00FB0BEF">
      <w:pPr>
        <w:shd w:val="clear" w:color="auto" w:fill="FFFFFF"/>
        <w:spacing w:line="276" w:lineRule="auto"/>
        <w:ind w:right="958" w:firstLine="1134"/>
        <w:jc w:val="both"/>
        <w:rPr>
          <w:color w:val="000000"/>
          <w:sz w:val="28"/>
          <w:szCs w:val="28"/>
        </w:rPr>
      </w:pPr>
    </w:p>
    <w:p w:rsidR="00655374" w:rsidRDefault="00655374" w:rsidP="00FB0BEF">
      <w:pPr>
        <w:shd w:val="clear" w:color="auto" w:fill="FFFFFF"/>
        <w:spacing w:line="276" w:lineRule="auto"/>
        <w:ind w:right="958" w:firstLine="1134"/>
        <w:jc w:val="both"/>
        <w:rPr>
          <w:color w:val="000000"/>
          <w:sz w:val="28"/>
          <w:szCs w:val="28"/>
        </w:rPr>
      </w:pPr>
    </w:p>
    <w:p w:rsidR="00655374" w:rsidRDefault="00655374" w:rsidP="00FB0BEF">
      <w:pPr>
        <w:shd w:val="clear" w:color="auto" w:fill="FFFFFF"/>
        <w:spacing w:line="276" w:lineRule="auto"/>
        <w:ind w:right="958" w:firstLine="1134"/>
        <w:jc w:val="both"/>
        <w:rPr>
          <w:color w:val="000000"/>
          <w:sz w:val="28"/>
          <w:szCs w:val="28"/>
        </w:rPr>
      </w:pPr>
    </w:p>
    <w:p w:rsidR="00655374" w:rsidRDefault="00655374" w:rsidP="00FB0BEF">
      <w:pPr>
        <w:shd w:val="clear" w:color="auto" w:fill="FFFFFF"/>
        <w:spacing w:line="276" w:lineRule="auto"/>
        <w:ind w:right="958" w:firstLine="1134"/>
        <w:jc w:val="both"/>
        <w:rPr>
          <w:color w:val="000000"/>
          <w:sz w:val="28"/>
          <w:szCs w:val="28"/>
        </w:rPr>
      </w:pPr>
    </w:p>
    <w:p w:rsidR="00655374" w:rsidRDefault="00655374" w:rsidP="00FB0BEF">
      <w:pPr>
        <w:shd w:val="clear" w:color="auto" w:fill="FFFFFF"/>
        <w:spacing w:line="276" w:lineRule="auto"/>
        <w:ind w:right="958" w:firstLine="1134"/>
        <w:jc w:val="both"/>
        <w:rPr>
          <w:color w:val="000000"/>
          <w:sz w:val="28"/>
          <w:szCs w:val="28"/>
        </w:rPr>
      </w:pPr>
    </w:p>
    <w:p w:rsidR="00655374" w:rsidRDefault="00655374" w:rsidP="00FB0BEF">
      <w:pPr>
        <w:shd w:val="clear" w:color="auto" w:fill="FFFFFF"/>
        <w:spacing w:line="276" w:lineRule="auto"/>
        <w:ind w:right="958" w:firstLine="1134"/>
        <w:jc w:val="both"/>
        <w:rPr>
          <w:color w:val="000000"/>
          <w:sz w:val="28"/>
          <w:szCs w:val="28"/>
        </w:rPr>
      </w:pPr>
    </w:p>
    <w:p w:rsidR="00655374" w:rsidRDefault="00655374" w:rsidP="00FB0BEF">
      <w:pPr>
        <w:shd w:val="clear" w:color="auto" w:fill="FFFFFF"/>
        <w:spacing w:line="276" w:lineRule="auto"/>
        <w:ind w:right="958" w:firstLine="1134"/>
        <w:jc w:val="both"/>
        <w:rPr>
          <w:color w:val="000000"/>
          <w:sz w:val="28"/>
          <w:szCs w:val="28"/>
        </w:rPr>
      </w:pPr>
    </w:p>
    <w:p w:rsidR="00655374" w:rsidRDefault="00655374" w:rsidP="00FB0BEF">
      <w:pPr>
        <w:shd w:val="clear" w:color="auto" w:fill="FFFFFF"/>
        <w:spacing w:line="276" w:lineRule="auto"/>
        <w:ind w:right="958" w:firstLine="1134"/>
        <w:jc w:val="both"/>
        <w:rPr>
          <w:color w:val="000000"/>
          <w:sz w:val="28"/>
          <w:szCs w:val="28"/>
        </w:rPr>
      </w:pPr>
    </w:p>
    <w:p w:rsidR="00655374" w:rsidRDefault="00655374" w:rsidP="00FB0BEF">
      <w:pPr>
        <w:shd w:val="clear" w:color="auto" w:fill="FFFFFF"/>
        <w:spacing w:line="276" w:lineRule="auto"/>
        <w:ind w:right="958" w:firstLine="1134"/>
        <w:jc w:val="both"/>
        <w:rPr>
          <w:color w:val="000000"/>
          <w:sz w:val="28"/>
          <w:szCs w:val="28"/>
        </w:rPr>
      </w:pPr>
    </w:p>
    <w:p w:rsidR="00655374" w:rsidRDefault="00655374" w:rsidP="00FB0BEF">
      <w:pPr>
        <w:shd w:val="clear" w:color="auto" w:fill="FFFFFF"/>
        <w:spacing w:line="276" w:lineRule="auto"/>
        <w:ind w:right="958" w:firstLine="1134"/>
        <w:jc w:val="both"/>
        <w:rPr>
          <w:color w:val="000000"/>
          <w:sz w:val="28"/>
          <w:szCs w:val="28"/>
        </w:rPr>
      </w:pPr>
    </w:p>
    <w:p w:rsidR="00655374" w:rsidRDefault="00655374" w:rsidP="00FB0BEF">
      <w:pPr>
        <w:shd w:val="clear" w:color="auto" w:fill="FFFFFF"/>
        <w:spacing w:line="276" w:lineRule="auto"/>
        <w:ind w:right="958" w:firstLine="1134"/>
        <w:jc w:val="both"/>
        <w:rPr>
          <w:color w:val="000000"/>
          <w:sz w:val="28"/>
          <w:szCs w:val="28"/>
        </w:rPr>
      </w:pPr>
    </w:p>
    <w:p w:rsidR="00655374" w:rsidRDefault="00655374" w:rsidP="00FB0BEF">
      <w:pPr>
        <w:shd w:val="clear" w:color="auto" w:fill="FFFFFF"/>
        <w:spacing w:line="276" w:lineRule="auto"/>
        <w:ind w:right="958" w:firstLine="1134"/>
        <w:jc w:val="both"/>
        <w:rPr>
          <w:color w:val="000000"/>
          <w:sz w:val="28"/>
          <w:szCs w:val="28"/>
        </w:rPr>
      </w:pPr>
    </w:p>
    <w:p w:rsidR="00655374" w:rsidRDefault="00655374" w:rsidP="00FB0BEF">
      <w:pPr>
        <w:shd w:val="clear" w:color="auto" w:fill="FFFFFF"/>
        <w:spacing w:line="276" w:lineRule="auto"/>
        <w:ind w:right="958" w:firstLine="1134"/>
        <w:jc w:val="both"/>
        <w:rPr>
          <w:color w:val="000000"/>
          <w:sz w:val="28"/>
          <w:szCs w:val="28"/>
        </w:rPr>
      </w:pPr>
    </w:p>
    <w:p w:rsidR="00655374" w:rsidRDefault="00655374" w:rsidP="00FB0BEF">
      <w:pPr>
        <w:shd w:val="clear" w:color="auto" w:fill="FFFFFF"/>
        <w:spacing w:line="276" w:lineRule="auto"/>
        <w:ind w:right="958" w:firstLine="1134"/>
        <w:jc w:val="both"/>
        <w:rPr>
          <w:color w:val="000000"/>
          <w:sz w:val="28"/>
          <w:szCs w:val="28"/>
        </w:rPr>
      </w:pPr>
    </w:p>
    <w:p w:rsidR="00655374" w:rsidRDefault="00655374" w:rsidP="00FB0BEF">
      <w:pPr>
        <w:shd w:val="clear" w:color="auto" w:fill="FFFFFF"/>
        <w:spacing w:line="276" w:lineRule="auto"/>
        <w:ind w:right="958" w:firstLine="1134"/>
        <w:jc w:val="both"/>
        <w:rPr>
          <w:color w:val="000000"/>
          <w:sz w:val="28"/>
          <w:szCs w:val="28"/>
        </w:rPr>
      </w:pPr>
    </w:p>
    <w:p w:rsidR="00655374" w:rsidRDefault="00655374" w:rsidP="00FB0BEF">
      <w:pPr>
        <w:shd w:val="clear" w:color="auto" w:fill="FFFFFF"/>
        <w:spacing w:line="276" w:lineRule="auto"/>
        <w:ind w:right="958" w:firstLine="1134"/>
        <w:jc w:val="both"/>
        <w:rPr>
          <w:color w:val="000000"/>
          <w:sz w:val="28"/>
          <w:szCs w:val="28"/>
        </w:rPr>
      </w:pPr>
    </w:p>
    <w:p w:rsidR="00655374" w:rsidRDefault="00655374" w:rsidP="00FB0BEF">
      <w:pPr>
        <w:shd w:val="clear" w:color="auto" w:fill="FFFFFF"/>
        <w:spacing w:line="276" w:lineRule="auto"/>
        <w:ind w:right="958" w:firstLine="1134"/>
        <w:jc w:val="both"/>
        <w:rPr>
          <w:color w:val="000000"/>
          <w:sz w:val="28"/>
          <w:szCs w:val="28"/>
        </w:rPr>
      </w:pPr>
    </w:p>
    <w:p w:rsidR="00A05E90" w:rsidRPr="00FB0BEF" w:rsidRDefault="006E72D6" w:rsidP="00FB0BEF">
      <w:pPr>
        <w:shd w:val="clear" w:color="auto" w:fill="FFFFFF"/>
        <w:spacing w:line="276" w:lineRule="auto"/>
        <w:ind w:right="958" w:firstLine="1134"/>
        <w:jc w:val="both"/>
        <w:rPr>
          <w:rFonts w:ascii="Times New Roman" w:hAnsi="Times New Roman" w:cs="Times New Roman"/>
          <w:i/>
          <w:iCs/>
          <w:sz w:val="28"/>
          <w:szCs w:val="28"/>
        </w:rPr>
      </w:pPr>
      <w:r w:rsidRPr="00FB0BEF">
        <w:rPr>
          <w:color w:val="000000"/>
          <w:sz w:val="28"/>
          <w:szCs w:val="28"/>
        </w:rPr>
        <w:br/>
      </w:r>
    </w:p>
    <w:p w:rsidR="008C27F2" w:rsidRDefault="00D75B1B" w:rsidP="00A05E90">
      <w:pPr>
        <w:spacing w:line="360" w:lineRule="auto"/>
        <w:ind w:firstLine="567"/>
        <w:jc w:val="center"/>
        <w:rPr>
          <w:rFonts w:ascii="Times New Roman" w:hAnsi="Times New Roman"/>
          <w:sz w:val="28"/>
          <w:szCs w:val="28"/>
        </w:rPr>
      </w:pPr>
      <w:r w:rsidRPr="00C42E6E">
        <w:rPr>
          <w:rFonts w:ascii="Times New Roman" w:hAnsi="Times New Roman" w:cs="Times New Roman"/>
          <w:b/>
          <w:color w:val="7030A0"/>
          <w:sz w:val="28"/>
          <w:szCs w:val="28"/>
        </w:rPr>
        <w:pict>
          <v:shape id="_x0000_i1029" type="#_x0000_t136" style="width:417pt;height:63pt" fillcolor="#00b0f0">
            <v:stroke r:id="rId9" o:title=""/>
            <v:shadow color="#868686"/>
            <v:textpath style="font-family:&quot;Monotype Corsiva&quot;;font-size:28pt;v-text-kern:t" trim="t" fitpath="t" string="4. Теоретическая база &#10;опыта"/>
          </v:shape>
        </w:pict>
      </w:r>
    </w:p>
    <w:p w:rsidR="008C27F2" w:rsidRPr="00F32A71" w:rsidRDefault="008C27F2" w:rsidP="008C27F2">
      <w:pPr>
        <w:shd w:val="clear" w:color="auto" w:fill="FFFFFF"/>
        <w:jc w:val="center"/>
        <w:rPr>
          <w:rFonts w:ascii="Times New Roman" w:hAnsi="Times New Roman" w:cs="Times New Roman"/>
          <w:sz w:val="28"/>
          <w:szCs w:val="28"/>
        </w:rPr>
      </w:pPr>
    </w:p>
    <w:p w:rsidR="00715B65" w:rsidRPr="00715B65" w:rsidRDefault="007C293B" w:rsidP="00143008">
      <w:pPr>
        <w:pStyle w:val="ab"/>
        <w:numPr>
          <w:ilvl w:val="0"/>
          <w:numId w:val="22"/>
        </w:numPr>
        <w:shd w:val="clear" w:color="auto" w:fill="FFFFFF"/>
        <w:spacing w:before="0" w:beforeAutospacing="0" w:after="0" w:afterAutospacing="0" w:line="276" w:lineRule="auto"/>
        <w:jc w:val="both"/>
        <w:rPr>
          <w:sz w:val="28"/>
          <w:szCs w:val="28"/>
        </w:rPr>
      </w:pPr>
      <w:r w:rsidRPr="00715B65">
        <w:rPr>
          <w:sz w:val="28"/>
          <w:szCs w:val="28"/>
          <w:shd w:val="clear" w:color="auto" w:fill="FFFFFF"/>
        </w:rPr>
        <w:t>Акулова О. Театрализованные игры // Дошкольное воспитание, 2005.-N4.</w:t>
      </w:r>
    </w:p>
    <w:p w:rsidR="00715B65" w:rsidRPr="00715B65" w:rsidRDefault="007C293B" w:rsidP="00143008">
      <w:pPr>
        <w:pStyle w:val="ab"/>
        <w:numPr>
          <w:ilvl w:val="0"/>
          <w:numId w:val="22"/>
        </w:numPr>
        <w:shd w:val="clear" w:color="auto" w:fill="FFFFFF"/>
        <w:spacing w:before="0" w:beforeAutospacing="0" w:after="0" w:afterAutospacing="0" w:line="276" w:lineRule="auto"/>
        <w:jc w:val="both"/>
        <w:rPr>
          <w:sz w:val="28"/>
          <w:szCs w:val="28"/>
        </w:rPr>
      </w:pPr>
      <w:r w:rsidRPr="00715B65">
        <w:rPr>
          <w:sz w:val="28"/>
          <w:szCs w:val="28"/>
          <w:shd w:val="clear" w:color="auto" w:fill="FFFFFF"/>
        </w:rPr>
        <w:t>Маханева М.Д. Театрализованные занятия в детском саду.-М.: Сфера, 2001.</w:t>
      </w:r>
    </w:p>
    <w:p w:rsidR="00715B65" w:rsidRDefault="007C293B" w:rsidP="00143008">
      <w:pPr>
        <w:pStyle w:val="ab"/>
        <w:numPr>
          <w:ilvl w:val="0"/>
          <w:numId w:val="22"/>
        </w:numPr>
        <w:shd w:val="clear" w:color="auto" w:fill="FFFFFF"/>
        <w:spacing w:before="0" w:beforeAutospacing="0" w:after="0" w:afterAutospacing="0" w:line="276" w:lineRule="auto"/>
        <w:jc w:val="both"/>
        <w:rPr>
          <w:sz w:val="28"/>
          <w:szCs w:val="28"/>
        </w:rPr>
      </w:pPr>
      <w:r w:rsidRPr="00715B65">
        <w:rPr>
          <w:sz w:val="28"/>
          <w:szCs w:val="28"/>
          <w:shd w:val="clear" w:color="auto" w:fill="FFFFFF"/>
        </w:rPr>
        <w:t>Неменова Т. Развитие творческих проявлений детей в процессе театрализованных игр // Дошкольное воспитание. – 1989. - N1.</w:t>
      </w:r>
    </w:p>
    <w:p w:rsidR="00715B65" w:rsidRDefault="007C293B" w:rsidP="00143008">
      <w:pPr>
        <w:pStyle w:val="ab"/>
        <w:numPr>
          <w:ilvl w:val="0"/>
          <w:numId w:val="22"/>
        </w:numPr>
        <w:shd w:val="clear" w:color="auto" w:fill="FFFFFF"/>
        <w:spacing w:before="0" w:beforeAutospacing="0" w:after="0" w:afterAutospacing="0" w:line="276" w:lineRule="auto"/>
        <w:jc w:val="both"/>
        <w:rPr>
          <w:sz w:val="28"/>
          <w:szCs w:val="28"/>
          <w:shd w:val="clear" w:color="auto" w:fill="FFFFFF"/>
        </w:rPr>
      </w:pPr>
      <w:r w:rsidRPr="00715B65">
        <w:rPr>
          <w:sz w:val="28"/>
          <w:szCs w:val="28"/>
          <w:shd w:val="clear" w:color="auto" w:fill="FFFFFF"/>
        </w:rPr>
        <w:t>Сигуткина С. Рекомендации к организации театрализованных игр // Дошкольное воспитание, 1988.-N8.</w:t>
      </w:r>
    </w:p>
    <w:p w:rsidR="00715B65" w:rsidRDefault="007C293B" w:rsidP="00143008">
      <w:pPr>
        <w:pStyle w:val="ab"/>
        <w:numPr>
          <w:ilvl w:val="0"/>
          <w:numId w:val="22"/>
        </w:numPr>
        <w:shd w:val="clear" w:color="auto" w:fill="FFFFFF"/>
        <w:spacing w:before="0" w:beforeAutospacing="0" w:after="0" w:afterAutospacing="0" w:line="276" w:lineRule="auto"/>
        <w:jc w:val="both"/>
        <w:rPr>
          <w:sz w:val="28"/>
          <w:szCs w:val="28"/>
          <w:shd w:val="clear" w:color="auto" w:fill="FFFFFF"/>
        </w:rPr>
      </w:pPr>
      <w:r w:rsidRPr="00715B65">
        <w:rPr>
          <w:sz w:val="28"/>
          <w:szCs w:val="28"/>
          <w:shd w:val="clear" w:color="auto" w:fill="FFFFFF"/>
        </w:rPr>
        <w:t>Сорокина Н.Ф. Играем в кукольный театр // Дошкольное воспитание.- 1997.-N6, 10, 12; 1998-N2.</w:t>
      </w:r>
    </w:p>
    <w:p w:rsidR="00715B65" w:rsidRDefault="007C293B" w:rsidP="00143008">
      <w:pPr>
        <w:pStyle w:val="ab"/>
        <w:numPr>
          <w:ilvl w:val="0"/>
          <w:numId w:val="22"/>
        </w:numPr>
        <w:shd w:val="clear" w:color="auto" w:fill="FFFFFF"/>
        <w:spacing w:before="0" w:beforeAutospacing="0" w:after="0" w:afterAutospacing="0" w:line="276" w:lineRule="auto"/>
        <w:jc w:val="both"/>
        <w:rPr>
          <w:sz w:val="28"/>
          <w:szCs w:val="28"/>
          <w:shd w:val="clear" w:color="auto" w:fill="FFFFFF"/>
        </w:rPr>
      </w:pPr>
      <w:r w:rsidRPr="00715B65">
        <w:rPr>
          <w:sz w:val="28"/>
          <w:szCs w:val="28"/>
          <w:shd w:val="clear" w:color="auto" w:fill="FFFFFF"/>
        </w:rPr>
        <w:t>Чурилова Э.Г. Методика и организация театрализованной деятельности дошкольников и младших школьников.- М.: Владос, 2001.</w:t>
      </w:r>
    </w:p>
    <w:p w:rsidR="00715B65" w:rsidRPr="00715B65" w:rsidRDefault="007C293B" w:rsidP="00143008">
      <w:pPr>
        <w:pStyle w:val="ab"/>
        <w:numPr>
          <w:ilvl w:val="0"/>
          <w:numId w:val="22"/>
        </w:numPr>
        <w:shd w:val="clear" w:color="auto" w:fill="FFFFFF"/>
        <w:spacing w:before="0" w:beforeAutospacing="0" w:after="0" w:afterAutospacing="0" w:line="276" w:lineRule="auto"/>
        <w:jc w:val="both"/>
        <w:rPr>
          <w:caps/>
          <w:sz w:val="28"/>
          <w:szCs w:val="28"/>
        </w:rPr>
      </w:pPr>
      <w:r w:rsidRPr="00715B65">
        <w:rPr>
          <w:sz w:val="28"/>
          <w:szCs w:val="28"/>
        </w:rPr>
        <w:t>Артемова Л. В. “Театрализованные иг</w:t>
      </w:r>
      <w:r w:rsidR="00715B65">
        <w:rPr>
          <w:sz w:val="28"/>
          <w:szCs w:val="28"/>
        </w:rPr>
        <w:t>ры дошкольников” М 1991 год.</w:t>
      </w:r>
    </w:p>
    <w:p w:rsidR="00715B65" w:rsidRPr="00715B65" w:rsidRDefault="007C293B" w:rsidP="00143008">
      <w:pPr>
        <w:pStyle w:val="ab"/>
        <w:numPr>
          <w:ilvl w:val="0"/>
          <w:numId w:val="22"/>
        </w:numPr>
        <w:shd w:val="clear" w:color="auto" w:fill="FFFFFF"/>
        <w:spacing w:before="0" w:beforeAutospacing="0" w:after="0" w:afterAutospacing="0" w:line="276" w:lineRule="auto"/>
        <w:jc w:val="both"/>
        <w:rPr>
          <w:caps/>
          <w:sz w:val="28"/>
          <w:szCs w:val="28"/>
        </w:rPr>
      </w:pPr>
      <w:r w:rsidRPr="00715B65">
        <w:rPr>
          <w:sz w:val="28"/>
          <w:szCs w:val="28"/>
        </w:rPr>
        <w:t>Кузнецова Л. В. “Использование игры в коррекционных целях”//Воспитание детей с задержкой психического развития в процессе обучения М 1981 год.</w:t>
      </w:r>
      <w:r w:rsidR="0045373F" w:rsidRPr="00715B65">
        <w:rPr>
          <w:sz w:val="28"/>
          <w:szCs w:val="28"/>
        </w:rPr>
        <w:t xml:space="preserve"> </w:t>
      </w:r>
    </w:p>
    <w:p w:rsidR="0045373F" w:rsidRPr="00715B65" w:rsidRDefault="0045373F" w:rsidP="00143008">
      <w:pPr>
        <w:pStyle w:val="ab"/>
        <w:numPr>
          <w:ilvl w:val="0"/>
          <w:numId w:val="22"/>
        </w:numPr>
        <w:shd w:val="clear" w:color="auto" w:fill="FFFFFF"/>
        <w:spacing w:before="0" w:beforeAutospacing="0" w:after="0" w:afterAutospacing="0" w:line="276" w:lineRule="auto"/>
        <w:jc w:val="both"/>
        <w:rPr>
          <w:caps/>
          <w:sz w:val="28"/>
          <w:szCs w:val="28"/>
        </w:rPr>
      </w:pPr>
      <w:r w:rsidRPr="00715B65">
        <w:rPr>
          <w:sz w:val="28"/>
          <w:szCs w:val="28"/>
        </w:rPr>
        <w:t>Алябьева Е.А. Как научить ребёнка запоминать стихи. М.: ТЦ Сфера, 2010.</w:t>
      </w:r>
    </w:p>
    <w:p w:rsidR="0045373F" w:rsidRPr="00715B65" w:rsidRDefault="00715B65" w:rsidP="00143008">
      <w:pPr>
        <w:widowControl/>
        <w:numPr>
          <w:ilvl w:val="0"/>
          <w:numId w:val="22"/>
        </w:numPr>
        <w:autoSpaceDE/>
        <w:autoSpaceDN/>
        <w:adjustRightInd/>
        <w:spacing w:line="276" w:lineRule="auto"/>
        <w:jc w:val="both"/>
        <w:rPr>
          <w:rFonts w:ascii="Times New Roman" w:hAnsi="Times New Roman" w:cs="Times New Roman"/>
          <w:caps/>
          <w:sz w:val="28"/>
          <w:szCs w:val="28"/>
        </w:rPr>
      </w:pPr>
      <w:r>
        <w:rPr>
          <w:rFonts w:ascii="Times New Roman" w:hAnsi="Times New Roman" w:cs="Times New Roman"/>
          <w:sz w:val="28"/>
          <w:szCs w:val="28"/>
        </w:rPr>
        <w:t xml:space="preserve"> </w:t>
      </w:r>
      <w:r w:rsidR="0045373F" w:rsidRPr="00715B65">
        <w:rPr>
          <w:rFonts w:ascii="Times New Roman" w:hAnsi="Times New Roman" w:cs="Times New Roman"/>
          <w:sz w:val="28"/>
          <w:szCs w:val="28"/>
        </w:rPr>
        <w:t>Мерзлякова С.И. Фольклор-музыка-театр. М.: Владос, 2003.</w:t>
      </w:r>
    </w:p>
    <w:p w:rsidR="0045373F" w:rsidRPr="00715B65" w:rsidRDefault="00715B65" w:rsidP="00143008">
      <w:pPr>
        <w:widowControl/>
        <w:numPr>
          <w:ilvl w:val="0"/>
          <w:numId w:val="22"/>
        </w:numPr>
        <w:autoSpaceDE/>
        <w:autoSpaceDN/>
        <w:adjustRightInd/>
        <w:spacing w:line="276" w:lineRule="auto"/>
        <w:jc w:val="both"/>
        <w:rPr>
          <w:rFonts w:ascii="Times New Roman" w:hAnsi="Times New Roman" w:cs="Times New Roman"/>
          <w:caps/>
          <w:sz w:val="28"/>
          <w:szCs w:val="28"/>
        </w:rPr>
      </w:pPr>
      <w:r>
        <w:rPr>
          <w:rFonts w:ascii="Times New Roman" w:hAnsi="Times New Roman" w:cs="Times New Roman"/>
          <w:sz w:val="28"/>
          <w:szCs w:val="28"/>
        </w:rPr>
        <w:t xml:space="preserve"> </w:t>
      </w:r>
      <w:r w:rsidR="0045373F" w:rsidRPr="00715B65">
        <w:rPr>
          <w:rFonts w:ascii="Times New Roman" w:hAnsi="Times New Roman" w:cs="Times New Roman"/>
          <w:sz w:val="28"/>
          <w:szCs w:val="28"/>
        </w:rPr>
        <w:t>Киреева Л.Г., Саськова О.А. Рисуем кукольный спектакль. – Волгоград, «Учитель», 2007.</w:t>
      </w:r>
    </w:p>
    <w:p w:rsidR="0045373F" w:rsidRPr="00715B65" w:rsidRDefault="00715B65" w:rsidP="00143008">
      <w:pPr>
        <w:widowControl/>
        <w:numPr>
          <w:ilvl w:val="0"/>
          <w:numId w:val="22"/>
        </w:numPr>
        <w:autoSpaceDE/>
        <w:autoSpaceDN/>
        <w:adjustRightInd/>
        <w:spacing w:line="276" w:lineRule="auto"/>
        <w:jc w:val="both"/>
        <w:rPr>
          <w:rFonts w:ascii="Times New Roman" w:hAnsi="Times New Roman" w:cs="Times New Roman"/>
          <w:caps/>
          <w:sz w:val="28"/>
          <w:szCs w:val="28"/>
        </w:rPr>
      </w:pPr>
      <w:r>
        <w:rPr>
          <w:rFonts w:ascii="Times New Roman" w:hAnsi="Times New Roman" w:cs="Times New Roman"/>
          <w:sz w:val="28"/>
          <w:szCs w:val="28"/>
        </w:rPr>
        <w:t xml:space="preserve"> </w:t>
      </w:r>
      <w:r w:rsidR="0045373F" w:rsidRPr="00715B65">
        <w:rPr>
          <w:rFonts w:ascii="Times New Roman" w:hAnsi="Times New Roman" w:cs="Times New Roman"/>
          <w:sz w:val="28"/>
          <w:szCs w:val="28"/>
        </w:rPr>
        <w:t>Ребёнок в мире сказок. Сост. О.П. Власенко. – Волгоград, «Учитель», 2007.</w:t>
      </w:r>
    </w:p>
    <w:p w:rsidR="007C293B" w:rsidRPr="00715B65" w:rsidRDefault="007C293B" w:rsidP="00143008">
      <w:pPr>
        <w:pStyle w:val="ab"/>
        <w:shd w:val="clear" w:color="auto" w:fill="FFFFFF"/>
        <w:spacing w:before="0" w:beforeAutospacing="0" w:after="0" w:afterAutospacing="0" w:line="276" w:lineRule="auto"/>
        <w:ind w:left="851"/>
        <w:jc w:val="both"/>
        <w:rPr>
          <w:sz w:val="28"/>
          <w:szCs w:val="28"/>
        </w:rPr>
      </w:pPr>
    </w:p>
    <w:p w:rsidR="007C293B" w:rsidRDefault="007C293B" w:rsidP="00143008">
      <w:pPr>
        <w:jc w:val="both"/>
      </w:pPr>
    </w:p>
    <w:p w:rsidR="00321C83" w:rsidRDefault="00321C83" w:rsidP="00143008">
      <w:pPr>
        <w:spacing w:line="276" w:lineRule="auto"/>
        <w:ind w:left="851" w:hanging="284"/>
        <w:jc w:val="both"/>
        <w:rPr>
          <w:rFonts w:ascii="Times New Roman" w:hAnsi="Times New Roman"/>
          <w:sz w:val="28"/>
          <w:szCs w:val="28"/>
        </w:rPr>
      </w:pPr>
    </w:p>
    <w:p w:rsidR="00FB0BEF" w:rsidRDefault="00FB0BEF" w:rsidP="00143008">
      <w:pPr>
        <w:spacing w:line="360" w:lineRule="auto"/>
        <w:ind w:firstLine="567"/>
        <w:jc w:val="both"/>
        <w:rPr>
          <w:rFonts w:ascii="Times New Roman" w:hAnsi="Times New Roman" w:cs="Times New Roman"/>
          <w:b/>
          <w:color w:val="7030A0"/>
          <w:sz w:val="28"/>
          <w:szCs w:val="28"/>
        </w:rPr>
      </w:pPr>
    </w:p>
    <w:p w:rsidR="00FB0BEF" w:rsidRDefault="00FB0BEF" w:rsidP="00143008">
      <w:pPr>
        <w:spacing w:line="360" w:lineRule="auto"/>
        <w:ind w:firstLine="567"/>
        <w:jc w:val="both"/>
        <w:rPr>
          <w:rFonts w:ascii="Times New Roman" w:hAnsi="Times New Roman" w:cs="Times New Roman"/>
          <w:b/>
          <w:color w:val="7030A0"/>
          <w:sz w:val="28"/>
          <w:szCs w:val="28"/>
        </w:rPr>
      </w:pPr>
    </w:p>
    <w:p w:rsidR="00FB0BEF" w:rsidRDefault="00FB0BEF" w:rsidP="00143008">
      <w:pPr>
        <w:spacing w:line="360" w:lineRule="auto"/>
        <w:ind w:firstLine="567"/>
        <w:jc w:val="both"/>
        <w:rPr>
          <w:rFonts w:ascii="Times New Roman" w:hAnsi="Times New Roman" w:cs="Times New Roman"/>
          <w:b/>
          <w:color w:val="7030A0"/>
          <w:sz w:val="28"/>
          <w:szCs w:val="28"/>
        </w:rPr>
      </w:pPr>
    </w:p>
    <w:p w:rsidR="00655374" w:rsidRDefault="00655374" w:rsidP="00143008">
      <w:pPr>
        <w:spacing w:line="360" w:lineRule="auto"/>
        <w:ind w:firstLine="567"/>
        <w:jc w:val="both"/>
        <w:rPr>
          <w:rFonts w:ascii="Times New Roman" w:hAnsi="Times New Roman" w:cs="Times New Roman"/>
          <w:b/>
          <w:color w:val="7030A0"/>
          <w:sz w:val="28"/>
          <w:szCs w:val="28"/>
        </w:rPr>
      </w:pPr>
    </w:p>
    <w:p w:rsidR="00655374" w:rsidRDefault="00655374" w:rsidP="008C27F2">
      <w:pPr>
        <w:spacing w:line="360" w:lineRule="auto"/>
        <w:ind w:firstLine="567"/>
        <w:jc w:val="center"/>
        <w:rPr>
          <w:rFonts w:ascii="Times New Roman" w:hAnsi="Times New Roman" w:cs="Times New Roman"/>
          <w:b/>
          <w:color w:val="7030A0"/>
          <w:sz w:val="28"/>
          <w:szCs w:val="28"/>
        </w:rPr>
      </w:pPr>
    </w:p>
    <w:p w:rsidR="00655374" w:rsidRDefault="00655374" w:rsidP="008C27F2">
      <w:pPr>
        <w:spacing w:line="360" w:lineRule="auto"/>
        <w:ind w:firstLine="567"/>
        <w:jc w:val="center"/>
        <w:rPr>
          <w:rFonts w:ascii="Times New Roman" w:hAnsi="Times New Roman" w:cs="Times New Roman"/>
          <w:b/>
          <w:color w:val="7030A0"/>
          <w:sz w:val="28"/>
          <w:szCs w:val="28"/>
        </w:rPr>
      </w:pPr>
    </w:p>
    <w:p w:rsidR="00655374" w:rsidRDefault="00655374" w:rsidP="008C27F2">
      <w:pPr>
        <w:spacing w:line="360" w:lineRule="auto"/>
        <w:ind w:firstLine="567"/>
        <w:jc w:val="center"/>
        <w:rPr>
          <w:rFonts w:ascii="Times New Roman" w:hAnsi="Times New Roman" w:cs="Times New Roman"/>
          <w:b/>
          <w:color w:val="7030A0"/>
          <w:sz w:val="28"/>
          <w:szCs w:val="28"/>
        </w:rPr>
      </w:pPr>
    </w:p>
    <w:p w:rsidR="00655374" w:rsidRDefault="00655374" w:rsidP="008C27F2">
      <w:pPr>
        <w:spacing w:line="360" w:lineRule="auto"/>
        <w:ind w:firstLine="567"/>
        <w:jc w:val="center"/>
        <w:rPr>
          <w:rFonts w:ascii="Times New Roman" w:hAnsi="Times New Roman" w:cs="Times New Roman"/>
          <w:b/>
          <w:color w:val="7030A0"/>
          <w:sz w:val="28"/>
          <w:szCs w:val="28"/>
        </w:rPr>
      </w:pPr>
    </w:p>
    <w:p w:rsidR="00FB0BEF" w:rsidRDefault="00FB0BEF" w:rsidP="008C27F2">
      <w:pPr>
        <w:spacing w:line="360" w:lineRule="auto"/>
        <w:ind w:firstLine="567"/>
        <w:jc w:val="center"/>
        <w:rPr>
          <w:rFonts w:ascii="Times New Roman" w:hAnsi="Times New Roman" w:cs="Times New Roman"/>
          <w:b/>
          <w:color w:val="7030A0"/>
          <w:sz w:val="28"/>
          <w:szCs w:val="28"/>
        </w:rPr>
      </w:pPr>
    </w:p>
    <w:p w:rsidR="008C27F2" w:rsidRDefault="00D75B1B" w:rsidP="008C27F2">
      <w:pPr>
        <w:spacing w:line="360" w:lineRule="auto"/>
        <w:ind w:firstLine="567"/>
        <w:jc w:val="center"/>
        <w:rPr>
          <w:rFonts w:ascii="Times New Roman" w:hAnsi="Times New Roman" w:cs="Times New Roman"/>
          <w:b/>
          <w:color w:val="7030A0"/>
          <w:sz w:val="28"/>
          <w:szCs w:val="28"/>
        </w:rPr>
      </w:pPr>
      <w:r w:rsidRPr="00C42E6E">
        <w:rPr>
          <w:rFonts w:ascii="Times New Roman" w:hAnsi="Times New Roman" w:cs="Times New Roman"/>
          <w:b/>
          <w:color w:val="7030A0"/>
          <w:sz w:val="28"/>
          <w:szCs w:val="28"/>
        </w:rPr>
        <w:pict>
          <v:shape id="_x0000_i1030" type="#_x0000_t136" style="width:327.75pt;height:23.25pt" fillcolor="#00b0f0">
            <v:stroke r:id="rId9" o:title=""/>
            <v:shadow color="#868686"/>
            <v:textpath style="font-family:&quot;Times New Roman&quot;;font-size:28pt;font-style:italic;v-text-kern:t" trim="t" fitpath="t" string="5. Новизна опыта"/>
          </v:shape>
        </w:pict>
      </w:r>
    </w:p>
    <w:p w:rsidR="000D6F37" w:rsidRDefault="000D6F37" w:rsidP="008C27F2">
      <w:pPr>
        <w:spacing w:line="360" w:lineRule="auto"/>
        <w:ind w:firstLine="567"/>
        <w:jc w:val="center"/>
        <w:rPr>
          <w:rFonts w:ascii="Times New Roman" w:hAnsi="Times New Roman"/>
          <w:sz w:val="28"/>
          <w:szCs w:val="28"/>
        </w:rPr>
      </w:pPr>
    </w:p>
    <w:p w:rsidR="008206E9" w:rsidRPr="000D6F37" w:rsidRDefault="00D37999" w:rsidP="00CF30B5">
      <w:pPr>
        <w:spacing w:line="276" w:lineRule="auto"/>
        <w:jc w:val="center"/>
        <w:rPr>
          <w:rFonts w:ascii="Times New Roman" w:hAnsi="Times New Roman" w:cs="Times New Roman"/>
          <w:b/>
          <w:i/>
          <w:sz w:val="40"/>
          <w:szCs w:val="40"/>
        </w:rPr>
      </w:pPr>
      <w:r>
        <w:rPr>
          <w:rFonts w:ascii="Times New Roman" w:hAnsi="Times New Roman" w:cs="Times New Roman"/>
          <w:b/>
          <w:i/>
          <w:sz w:val="40"/>
          <w:szCs w:val="40"/>
        </w:rPr>
        <w:t>Новизн</w:t>
      </w:r>
      <w:r w:rsidR="00CF30B5">
        <w:rPr>
          <w:rFonts w:ascii="Times New Roman" w:hAnsi="Times New Roman" w:cs="Times New Roman"/>
          <w:b/>
          <w:i/>
          <w:sz w:val="40"/>
          <w:szCs w:val="40"/>
        </w:rPr>
        <w:t>а</w:t>
      </w:r>
      <w:r>
        <w:rPr>
          <w:rFonts w:ascii="Times New Roman" w:hAnsi="Times New Roman" w:cs="Times New Roman"/>
          <w:b/>
          <w:i/>
          <w:sz w:val="40"/>
          <w:szCs w:val="40"/>
        </w:rPr>
        <w:t xml:space="preserve">  </w:t>
      </w:r>
      <w:r w:rsidR="00AD63B5" w:rsidRPr="000D6F37">
        <w:rPr>
          <w:rFonts w:ascii="Times New Roman" w:hAnsi="Times New Roman" w:cs="Times New Roman"/>
          <w:b/>
          <w:i/>
          <w:sz w:val="40"/>
          <w:szCs w:val="40"/>
        </w:rPr>
        <w:t xml:space="preserve">моего опыта </w:t>
      </w:r>
      <w:r>
        <w:rPr>
          <w:rFonts w:ascii="Times New Roman" w:hAnsi="Times New Roman" w:cs="Times New Roman"/>
          <w:b/>
          <w:i/>
          <w:sz w:val="40"/>
          <w:szCs w:val="40"/>
        </w:rPr>
        <w:t xml:space="preserve"> </w:t>
      </w:r>
      <w:r w:rsidR="00CF30B5">
        <w:rPr>
          <w:rFonts w:ascii="Times New Roman" w:hAnsi="Times New Roman" w:cs="Times New Roman"/>
          <w:b/>
          <w:i/>
          <w:sz w:val="40"/>
          <w:szCs w:val="40"/>
        </w:rPr>
        <w:t>- это</w:t>
      </w:r>
      <w:r w:rsidR="00AD63B5" w:rsidRPr="000D6F37">
        <w:rPr>
          <w:rFonts w:ascii="Times New Roman" w:hAnsi="Times New Roman" w:cs="Times New Roman"/>
          <w:b/>
          <w:i/>
          <w:sz w:val="40"/>
          <w:szCs w:val="40"/>
        </w:rPr>
        <w:t>:</w:t>
      </w:r>
    </w:p>
    <w:p w:rsidR="00921022" w:rsidRPr="00921022" w:rsidRDefault="00921022" w:rsidP="00143008">
      <w:pPr>
        <w:widowControl/>
        <w:numPr>
          <w:ilvl w:val="0"/>
          <w:numId w:val="26"/>
        </w:numPr>
        <w:tabs>
          <w:tab w:val="clear" w:pos="360"/>
          <w:tab w:val="num" w:pos="720"/>
        </w:tabs>
        <w:autoSpaceDE/>
        <w:autoSpaceDN/>
        <w:adjustRightInd/>
        <w:spacing w:before="100" w:beforeAutospacing="1" w:after="100" w:afterAutospacing="1"/>
        <w:ind w:left="720"/>
        <w:jc w:val="both"/>
        <w:rPr>
          <w:rFonts w:ascii="Times New Roman" w:hAnsi="Times New Roman" w:cs="Times New Roman"/>
          <w:caps/>
          <w:sz w:val="28"/>
          <w:szCs w:val="28"/>
        </w:rPr>
      </w:pPr>
      <w:r w:rsidRPr="00921022">
        <w:rPr>
          <w:rFonts w:ascii="Times New Roman" w:hAnsi="Times New Roman" w:cs="Times New Roman"/>
          <w:sz w:val="28"/>
          <w:szCs w:val="28"/>
        </w:rPr>
        <w:t>стимулировани</w:t>
      </w:r>
      <w:r w:rsidR="00C40B8D">
        <w:rPr>
          <w:rFonts w:ascii="Times New Roman" w:hAnsi="Times New Roman" w:cs="Times New Roman"/>
          <w:sz w:val="28"/>
          <w:szCs w:val="28"/>
        </w:rPr>
        <w:t xml:space="preserve">е </w:t>
      </w:r>
      <w:r w:rsidR="00125C34">
        <w:rPr>
          <w:rFonts w:ascii="Times New Roman" w:hAnsi="Times New Roman" w:cs="Times New Roman"/>
          <w:sz w:val="28"/>
          <w:szCs w:val="28"/>
        </w:rPr>
        <w:t xml:space="preserve"> </w:t>
      </w:r>
      <w:r w:rsidRPr="00921022">
        <w:rPr>
          <w:rFonts w:ascii="Times New Roman" w:hAnsi="Times New Roman" w:cs="Times New Roman"/>
          <w:sz w:val="28"/>
          <w:szCs w:val="28"/>
        </w:rPr>
        <w:t>самостоятельности, требовательности к себе, ответственности перед зрителями, повышение общего культурного уровня, обще речевого уровня;</w:t>
      </w:r>
    </w:p>
    <w:p w:rsidR="00921022" w:rsidRPr="00921022" w:rsidRDefault="00443A39" w:rsidP="00143008">
      <w:pPr>
        <w:widowControl/>
        <w:numPr>
          <w:ilvl w:val="0"/>
          <w:numId w:val="26"/>
        </w:numPr>
        <w:tabs>
          <w:tab w:val="clear" w:pos="360"/>
          <w:tab w:val="num" w:pos="720"/>
        </w:tabs>
        <w:autoSpaceDE/>
        <w:autoSpaceDN/>
        <w:adjustRightInd/>
        <w:spacing w:before="100" w:beforeAutospacing="1" w:after="100" w:afterAutospacing="1"/>
        <w:ind w:left="720"/>
        <w:jc w:val="both"/>
        <w:rPr>
          <w:rFonts w:ascii="Times New Roman" w:hAnsi="Times New Roman" w:cs="Times New Roman"/>
          <w:caps/>
          <w:sz w:val="28"/>
          <w:szCs w:val="28"/>
        </w:rPr>
      </w:pPr>
      <w:r w:rsidRPr="00921022">
        <w:rPr>
          <w:rFonts w:ascii="Times New Roman" w:hAnsi="Times New Roman" w:cs="Times New Roman"/>
          <w:sz w:val="28"/>
          <w:szCs w:val="28"/>
        </w:rPr>
        <w:t>использ</w:t>
      </w:r>
      <w:r>
        <w:rPr>
          <w:rFonts w:ascii="Times New Roman" w:hAnsi="Times New Roman" w:cs="Times New Roman"/>
          <w:sz w:val="28"/>
          <w:szCs w:val="28"/>
        </w:rPr>
        <w:t xml:space="preserve">ование </w:t>
      </w:r>
      <w:r w:rsidRPr="00921022">
        <w:rPr>
          <w:rFonts w:ascii="Times New Roman" w:hAnsi="Times New Roman" w:cs="Times New Roman"/>
          <w:sz w:val="28"/>
          <w:szCs w:val="28"/>
        </w:rPr>
        <w:t xml:space="preserve"> </w:t>
      </w:r>
      <w:r w:rsidR="00921022" w:rsidRPr="00921022">
        <w:rPr>
          <w:rFonts w:ascii="Times New Roman" w:hAnsi="Times New Roman" w:cs="Times New Roman"/>
          <w:sz w:val="28"/>
          <w:szCs w:val="28"/>
        </w:rPr>
        <w:t>для активизации речевого развития, особенно на начальном этапе, различны</w:t>
      </w:r>
      <w:r w:rsidR="00AD63B5">
        <w:rPr>
          <w:rFonts w:ascii="Times New Roman" w:hAnsi="Times New Roman" w:cs="Times New Roman"/>
          <w:sz w:val="28"/>
          <w:szCs w:val="28"/>
        </w:rPr>
        <w:t>х</w:t>
      </w:r>
      <w:r w:rsidR="00921022" w:rsidRPr="00921022">
        <w:rPr>
          <w:rFonts w:ascii="Times New Roman" w:hAnsi="Times New Roman" w:cs="Times New Roman"/>
          <w:sz w:val="28"/>
          <w:szCs w:val="28"/>
        </w:rPr>
        <w:t xml:space="preserve"> вид</w:t>
      </w:r>
      <w:r w:rsidR="00AD63B5">
        <w:rPr>
          <w:rFonts w:ascii="Times New Roman" w:hAnsi="Times New Roman" w:cs="Times New Roman"/>
          <w:sz w:val="28"/>
          <w:szCs w:val="28"/>
        </w:rPr>
        <w:t>ов</w:t>
      </w:r>
      <w:r w:rsidR="00921022" w:rsidRPr="00921022">
        <w:rPr>
          <w:rFonts w:ascii="Times New Roman" w:hAnsi="Times New Roman" w:cs="Times New Roman"/>
          <w:sz w:val="28"/>
          <w:szCs w:val="28"/>
        </w:rPr>
        <w:t xml:space="preserve"> деятельности: развитие мимики, обучение жестам, развитие пантомимики, игры на развитие речевого дыхания; артикуляционной моторики, фонематического восприятия, правильного звукопроизношения, координации движений, мелкой моторики руки, снятие мышечного напряжения, формирование правильной осанки; задания для совершенствования грамматического строя речи, диалогической и монологической формы речи, игровых навыков и творческой самостоятельности;</w:t>
      </w:r>
    </w:p>
    <w:p w:rsidR="00921022" w:rsidRPr="00921022" w:rsidRDefault="00921022" w:rsidP="00143008">
      <w:pPr>
        <w:widowControl/>
        <w:numPr>
          <w:ilvl w:val="0"/>
          <w:numId w:val="26"/>
        </w:numPr>
        <w:tabs>
          <w:tab w:val="clear" w:pos="360"/>
          <w:tab w:val="num" w:pos="720"/>
        </w:tabs>
        <w:autoSpaceDE/>
        <w:autoSpaceDN/>
        <w:adjustRightInd/>
        <w:spacing w:before="100" w:beforeAutospacing="1" w:after="100" w:afterAutospacing="1"/>
        <w:ind w:left="720"/>
        <w:jc w:val="both"/>
        <w:rPr>
          <w:rFonts w:ascii="Times New Roman" w:hAnsi="Times New Roman" w:cs="Times New Roman"/>
          <w:caps/>
          <w:sz w:val="28"/>
          <w:szCs w:val="28"/>
        </w:rPr>
      </w:pPr>
      <w:r w:rsidRPr="00921022">
        <w:rPr>
          <w:rFonts w:ascii="Times New Roman" w:hAnsi="Times New Roman" w:cs="Times New Roman"/>
          <w:sz w:val="28"/>
          <w:szCs w:val="28"/>
        </w:rPr>
        <w:t>побуждение детей к творческой деятельности;</w:t>
      </w:r>
    </w:p>
    <w:p w:rsidR="00921022" w:rsidRPr="00921022" w:rsidRDefault="00921022" w:rsidP="00143008">
      <w:pPr>
        <w:widowControl/>
        <w:numPr>
          <w:ilvl w:val="0"/>
          <w:numId w:val="26"/>
        </w:numPr>
        <w:tabs>
          <w:tab w:val="clear" w:pos="360"/>
          <w:tab w:val="num" w:pos="720"/>
        </w:tabs>
        <w:autoSpaceDE/>
        <w:autoSpaceDN/>
        <w:adjustRightInd/>
        <w:spacing w:before="100" w:beforeAutospacing="1" w:after="100" w:afterAutospacing="1"/>
        <w:ind w:left="720"/>
        <w:jc w:val="both"/>
        <w:rPr>
          <w:rFonts w:ascii="Times New Roman" w:hAnsi="Times New Roman" w:cs="Times New Roman"/>
          <w:caps/>
          <w:sz w:val="28"/>
          <w:szCs w:val="28"/>
        </w:rPr>
      </w:pPr>
      <w:r w:rsidRPr="00921022">
        <w:rPr>
          <w:rFonts w:ascii="Times New Roman" w:hAnsi="Times New Roman" w:cs="Times New Roman"/>
          <w:sz w:val="28"/>
          <w:szCs w:val="28"/>
        </w:rPr>
        <w:t>использование новых технологий: планирование материала по лексическому принципу, речевые семейные праздники, ритмопластика, сказкотерапия, арт-терапия, кукольный театр;</w:t>
      </w:r>
    </w:p>
    <w:p w:rsidR="00921022" w:rsidRPr="00921022" w:rsidRDefault="00FB50EC" w:rsidP="00143008">
      <w:pPr>
        <w:widowControl/>
        <w:numPr>
          <w:ilvl w:val="0"/>
          <w:numId w:val="26"/>
        </w:numPr>
        <w:tabs>
          <w:tab w:val="clear" w:pos="360"/>
          <w:tab w:val="num" w:pos="720"/>
        </w:tabs>
        <w:autoSpaceDE/>
        <w:autoSpaceDN/>
        <w:adjustRightInd/>
        <w:spacing w:before="100" w:beforeAutospacing="1" w:after="100" w:afterAutospacing="1"/>
        <w:ind w:left="720"/>
        <w:jc w:val="both"/>
        <w:rPr>
          <w:rFonts w:ascii="Times New Roman" w:hAnsi="Times New Roman" w:cs="Times New Roman"/>
          <w:caps/>
          <w:sz w:val="28"/>
          <w:szCs w:val="28"/>
        </w:rPr>
      </w:pPr>
      <w:r>
        <w:rPr>
          <w:rFonts w:ascii="Times New Roman" w:hAnsi="Times New Roman" w:cs="Times New Roman"/>
          <w:sz w:val="28"/>
          <w:szCs w:val="28"/>
        </w:rPr>
        <w:t xml:space="preserve">учет </w:t>
      </w:r>
      <w:r w:rsidR="00921022" w:rsidRPr="00921022">
        <w:rPr>
          <w:rFonts w:ascii="Times New Roman" w:hAnsi="Times New Roman" w:cs="Times New Roman"/>
          <w:sz w:val="28"/>
          <w:szCs w:val="28"/>
        </w:rPr>
        <w:t>педагог</w:t>
      </w:r>
      <w:r>
        <w:rPr>
          <w:rFonts w:ascii="Times New Roman" w:hAnsi="Times New Roman" w:cs="Times New Roman"/>
          <w:sz w:val="28"/>
          <w:szCs w:val="28"/>
        </w:rPr>
        <w:t>ом</w:t>
      </w:r>
      <w:r w:rsidR="00792C71">
        <w:rPr>
          <w:rFonts w:ascii="Times New Roman" w:hAnsi="Times New Roman" w:cs="Times New Roman"/>
          <w:sz w:val="28"/>
          <w:szCs w:val="28"/>
        </w:rPr>
        <w:t xml:space="preserve"> при рас</w:t>
      </w:r>
      <w:r w:rsidR="00921022" w:rsidRPr="00921022">
        <w:rPr>
          <w:rFonts w:ascii="Times New Roman" w:hAnsi="Times New Roman" w:cs="Times New Roman"/>
          <w:sz w:val="28"/>
          <w:szCs w:val="28"/>
        </w:rPr>
        <w:t>предел</w:t>
      </w:r>
      <w:r w:rsidR="00792C71">
        <w:rPr>
          <w:rFonts w:ascii="Times New Roman" w:hAnsi="Times New Roman" w:cs="Times New Roman"/>
          <w:sz w:val="28"/>
          <w:szCs w:val="28"/>
        </w:rPr>
        <w:t>ении</w:t>
      </w:r>
      <w:r w:rsidR="00921022" w:rsidRPr="00921022">
        <w:rPr>
          <w:rFonts w:ascii="Times New Roman" w:hAnsi="Times New Roman" w:cs="Times New Roman"/>
          <w:sz w:val="28"/>
          <w:szCs w:val="28"/>
        </w:rPr>
        <w:t xml:space="preserve"> рол</w:t>
      </w:r>
      <w:r w:rsidR="00792C71">
        <w:rPr>
          <w:rFonts w:ascii="Times New Roman" w:hAnsi="Times New Roman" w:cs="Times New Roman"/>
          <w:sz w:val="28"/>
          <w:szCs w:val="28"/>
        </w:rPr>
        <w:t xml:space="preserve">ей </w:t>
      </w:r>
      <w:r w:rsidR="00921022" w:rsidRPr="00921022">
        <w:rPr>
          <w:rFonts w:ascii="Times New Roman" w:hAnsi="Times New Roman" w:cs="Times New Roman"/>
          <w:sz w:val="28"/>
          <w:szCs w:val="28"/>
        </w:rPr>
        <w:t xml:space="preserve"> речевы</w:t>
      </w:r>
      <w:r w:rsidR="00792C71">
        <w:rPr>
          <w:rFonts w:ascii="Times New Roman" w:hAnsi="Times New Roman" w:cs="Times New Roman"/>
          <w:sz w:val="28"/>
          <w:szCs w:val="28"/>
        </w:rPr>
        <w:t>х</w:t>
      </w:r>
      <w:r w:rsidR="00921022" w:rsidRPr="00921022">
        <w:rPr>
          <w:rFonts w:ascii="Times New Roman" w:hAnsi="Times New Roman" w:cs="Times New Roman"/>
          <w:sz w:val="28"/>
          <w:szCs w:val="28"/>
        </w:rPr>
        <w:t xml:space="preserve"> возможност</w:t>
      </w:r>
      <w:r w:rsidR="00455AE1">
        <w:rPr>
          <w:rFonts w:ascii="Times New Roman" w:hAnsi="Times New Roman" w:cs="Times New Roman"/>
          <w:sz w:val="28"/>
          <w:szCs w:val="28"/>
        </w:rPr>
        <w:t xml:space="preserve">ей </w:t>
      </w:r>
      <w:r w:rsidR="00921022" w:rsidRPr="00921022">
        <w:rPr>
          <w:rFonts w:ascii="Times New Roman" w:hAnsi="Times New Roman" w:cs="Times New Roman"/>
          <w:sz w:val="28"/>
          <w:szCs w:val="28"/>
        </w:rPr>
        <w:t xml:space="preserve"> каждого ребенка</w:t>
      </w:r>
      <w:r w:rsidR="00455AE1">
        <w:rPr>
          <w:rFonts w:ascii="Times New Roman" w:hAnsi="Times New Roman" w:cs="Times New Roman"/>
          <w:sz w:val="28"/>
          <w:szCs w:val="28"/>
        </w:rPr>
        <w:t>.</w:t>
      </w:r>
      <w:r w:rsidR="00921022" w:rsidRPr="00921022">
        <w:rPr>
          <w:rFonts w:ascii="Times New Roman" w:hAnsi="Times New Roman" w:cs="Times New Roman"/>
          <w:sz w:val="28"/>
          <w:szCs w:val="28"/>
        </w:rPr>
        <w:t xml:space="preserve"> Поскольку очень важно дать ребенку выступить наравне с другими хотя бы с самой маленькой ролью, чтобы дать ему возможность, перевоплощаясь, отвлечься от речевого дефекта или продемонстрировать правильную речь;</w:t>
      </w:r>
    </w:p>
    <w:p w:rsidR="00921022" w:rsidRPr="00921022" w:rsidRDefault="00921022" w:rsidP="00143008">
      <w:pPr>
        <w:widowControl/>
        <w:numPr>
          <w:ilvl w:val="0"/>
          <w:numId w:val="26"/>
        </w:numPr>
        <w:tabs>
          <w:tab w:val="clear" w:pos="360"/>
          <w:tab w:val="num" w:pos="720"/>
        </w:tabs>
        <w:autoSpaceDE/>
        <w:autoSpaceDN/>
        <w:adjustRightInd/>
        <w:spacing w:before="100" w:beforeAutospacing="1" w:after="100" w:afterAutospacing="1"/>
        <w:ind w:left="720"/>
        <w:jc w:val="both"/>
        <w:rPr>
          <w:rFonts w:ascii="Times New Roman" w:hAnsi="Times New Roman" w:cs="Times New Roman"/>
          <w:caps/>
          <w:sz w:val="28"/>
          <w:szCs w:val="28"/>
        </w:rPr>
      </w:pPr>
      <w:r w:rsidRPr="00921022">
        <w:rPr>
          <w:rFonts w:ascii="Times New Roman" w:hAnsi="Times New Roman" w:cs="Times New Roman"/>
          <w:sz w:val="28"/>
          <w:szCs w:val="28"/>
        </w:rPr>
        <w:t>интегративность, в соответствии с котор</w:t>
      </w:r>
      <w:r w:rsidR="00B431D0">
        <w:rPr>
          <w:rFonts w:ascii="Times New Roman" w:hAnsi="Times New Roman" w:cs="Times New Roman"/>
          <w:sz w:val="28"/>
          <w:szCs w:val="28"/>
        </w:rPr>
        <w:t>ой</w:t>
      </w:r>
      <w:r w:rsidRPr="00921022">
        <w:rPr>
          <w:rFonts w:ascii="Times New Roman" w:hAnsi="Times New Roman" w:cs="Times New Roman"/>
          <w:sz w:val="28"/>
          <w:szCs w:val="28"/>
        </w:rPr>
        <w:t xml:space="preserve"> целенаправленная работа по развитию речи включается в целостный педагогический процесс;</w:t>
      </w:r>
    </w:p>
    <w:p w:rsidR="00921022" w:rsidRPr="00921022" w:rsidRDefault="00921022" w:rsidP="00143008">
      <w:pPr>
        <w:widowControl/>
        <w:numPr>
          <w:ilvl w:val="0"/>
          <w:numId w:val="26"/>
        </w:numPr>
        <w:tabs>
          <w:tab w:val="clear" w:pos="360"/>
          <w:tab w:val="num" w:pos="720"/>
        </w:tabs>
        <w:autoSpaceDE/>
        <w:autoSpaceDN/>
        <w:adjustRightInd/>
        <w:spacing w:before="100" w:beforeAutospacing="1" w:after="100" w:afterAutospacing="1"/>
        <w:ind w:left="720"/>
        <w:jc w:val="both"/>
        <w:rPr>
          <w:rFonts w:ascii="Times New Roman" w:hAnsi="Times New Roman" w:cs="Times New Roman"/>
          <w:caps/>
          <w:sz w:val="28"/>
          <w:szCs w:val="28"/>
        </w:rPr>
      </w:pPr>
      <w:r w:rsidRPr="00921022">
        <w:rPr>
          <w:rFonts w:ascii="Times New Roman" w:hAnsi="Times New Roman" w:cs="Times New Roman"/>
          <w:sz w:val="28"/>
          <w:szCs w:val="28"/>
        </w:rPr>
        <w:t>театрализаци</w:t>
      </w:r>
      <w:r w:rsidR="003A68D7">
        <w:rPr>
          <w:rFonts w:ascii="Times New Roman" w:hAnsi="Times New Roman" w:cs="Times New Roman"/>
          <w:sz w:val="28"/>
          <w:szCs w:val="28"/>
        </w:rPr>
        <w:t>я</w:t>
      </w:r>
      <w:r w:rsidRPr="00921022">
        <w:rPr>
          <w:rFonts w:ascii="Times New Roman" w:hAnsi="Times New Roman" w:cs="Times New Roman"/>
          <w:sz w:val="28"/>
          <w:szCs w:val="28"/>
        </w:rPr>
        <w:t xml:space="preserve"> привлекательна тем, что вносит в детские будни атмосферу праздника, приподнятое настроение, позволяет ребятам проявить инициативу, способствует выработке у них чувства взаимопомощи, коллективных умений.</w:t>
      </w:r>
    </w:p>
    <w:p w:rsidR="00655374" w:rsidRDefault="00655374" w:rsidP="00143008">
      <w:pPr>
        <w:spacing w:line="360" w:lineRule="auto"/>
        <w:ind w:firstLine="1134"/>
        <w:jc w:val="both"/>
        <w:rPr>
          <w:sz w:val="28"/>
          <w:szCs w:val="28"/>
        </w:rPr>
      </w:pPr>
    </w:p>
    <w:p w:rsidR="00655374" w:rsidRDefault="00655374" w:rsidP="00143008">
      <w:pPr>
        <w:spacing w:line="360" w:lineRule="auto"/>
        <w:ind w:firstLine="1134"/>
        <w:jc w:val="both"/>
        <w:rPr>
          <w:sz w:val="28"/>
          <w:szCs w:val="28"/>
        </w:rPr>
      </w:pPr>
    </w:p>
    <w:p w:rsidR="00655374" w:rsidRDefault="00655374" w:rsidP="00143008">
      <w:pPr>
        <w:spacing w:line="360" w:lineRule="auto"/>
        <w:ind w:firstLine="1134"/>
        <w:jc w:val="both"/>
        <w:rPr>
          <w:sz w:val="28"/>
          <w:szCs w:val="28"/>
        </w:rPr>
      </w:pPr>
    </w:p>
    <w:p w:rsidR="00655374" w:rsidRDefault="00655374" w:rsidP="00143008">
      <w:pPr>
        <w:spacing w:line="360" w:lineRule="auto"/>
        <w:ind w:firstLine="1134"/>
        <w:jc w:val="both"/>
        <w:rPr>
          <w:sz w:val="28"/>
          <w:szCs w:val="28"/>
        </w:rPr>
      </w:pPr>
    </w:p>
    <w:p w:rsidR="00655374" w:rsidRDefault="00655374" w:rsidP="00647819">
      <w:pPr>
        <w:spacing w:line="360" w:lineRule="auto"/>
        <w:ind w:firstLine="1134"/>
        <w:rPr>
          <w:sz w:val="28"/>
          <w:szCs w:val="28"/>
        </w:rPr>
      </w:pPr>
    </w:p>
    <w:p w:rsidR="00655374" w:rsidRDefault="00655374" w:rsidP="00647819">
      <w:pPr>
        <w:spacing w:line="360" w:lineRule="auto"/>
        <w:ind w:firstLine="1134"/>
        <w:rPr>
          <w:sz w:val="28"/>
          <w:szCs w:val="28"/>
        </w:rPr>
      </w:pPr>
    </w:p>
    <w:p w:rsidR="00655374" w:rsidRDefault="00655374" w:rsidP="00647819">
      <w:pPr>
        <w:spacing w:line="360" w:lineRule="auto"/>
        <w:ind w:firstLine="1134"/>
        <w:rPr>
          <w:sz w:val="28"/>
          <w:szCs w:val="28"/>
        </w:rPr>
      </w:pPr>
    </w:p>
    <w:p w:rsidR="00655374" w:rsidRDefault="00655374" w:rsidP="00647819">
      <w:pPr>
        <w:spacing w:line="360" w:lineRule="auto"/>
        <w:ind w:firstLine="1134"/>
        <w:rPr>
          <w:sz w:val="28"/>
          <w:szCs w:val="28"/>
        </w:rPr>
      </w:pPr>
    </w:p>
    <w:p w:rsidR="00655374" w:rsidRDefault="00655374" w:rsidP="00647819">
      <w:pPr>
        <w:spacing w:line="360" w:lineRule="auto"/>
        <w:ind w:firstLine="1134"/>
        <w:rPr>
          <w:sz w:val="28"/>
          <w:szCs w:val="28"/>
        </w:rPr>
      </w:pPr>
    </w:p>
    <w:p w:rsidR="00655374" w:rsidRDefault="00655374" w:rsidP="00647819">
      <w:pPr>
        <w:spacing w:line="360" w:lineRule="auto"/>
        <w:ind w:firstLine="1134"/>
        <w:rPr>
          <w:sz w:val="28"/>
          <w:szCs w:val="28"/>
        </w:rPr>
      </w:pPr>
    </w:p>
    <w:p w:rsidR="003A68D7" w:rsidRDefault="003A68D7" w:rsidP="00647819">
      <w:pPr>
        <w:spacing w:line="360" w:lineRule="auto"/>
        <w:ind w:firstLine="1134"/>
        <w:rPr>
          <w:sz w:val="28"/>
          <w:szCs w:val="28"/>
        </w:rPr>
      </w:pPr>
    </w:p>
    <w:p w:rsidR="003A68D7" w:rsidRDefault="003A68D7" w:rsidP="00647819">
      <w:pPr>
        <w:spacing w:line="360" w:lineRule="auto"/>
        <w:ind w:firstLine="1134"/>
        <w:rPr>
          <w:sz w:val="28"/>
          <w:szCs w:val="28"/>
        </w:rPr>
      </w:pPr>
    </w:p>
    <w:p w:rsidR="003A68D7" w:rsidRDefault="003A68D7" w:rsidP="00647819">
      <w:pPr>
        <w:spacing w:line="360" w:lineRule="auto"/>
        <w:ind w:firstLine="1134"/>
        <w:rPr>
          <w:sz w:val="28"/>
          <w:szCs w:val="28"/>
        </w:rPr>
      </w:pPr>
    </w:p>
    <w:p w:rsidR="003A68D7" w:rsidRDefault="003A68D7" w:rsidP="00647819">
      <w:pPr>
        <w:spacing w:line="360" w:lineRule="auto"/>
        <w:ind w:firstLine="1134"/>
        <w:rPr>
          <w:sz w:val="28"/>
          <w:szCs w:val="28"/>
        </w:rPr>
      </w:pPr>
    </w:p>
    <w:p w:rsidR="003A68D7" w:rsidRDefault="003A68D7" w:rsidP="00647819">
      <w:pPr>
        <w:spacing w:line="360" w:lineRule="auto"/>
        <w:ind w:firstLine="1134"/>
        <w:rPr>
          <w:sz w:val="28"/>
          <w:szCs w:val="28"/>
        </w:rPr>
      </w:pPr>
    </w:p>
    <w:p w:rsidR="003A68D7" w:rsidRDefault="003A68D7" w:rsidP="00647819">
      <w:pPr>
        <w:spacing w:line="360" w:lineRule="auto"/>
        <w:ind w:firstLine="1134"/>
        <w:rPr>
          <w:sz w:val="28"/>
          <w:szCs w:val="28"/>
        </w:rPr>
      </w:pPr>
    </w:p>
    <w:p w:rsidR="003A68D7" w:rsidRDefault="003A68D7" w:rsidP="00647819">
      <w:pPr>
        <w:spacing w:line="360" w:lineRule="auto"/>
        <w:ind w:firstLine="1134"/>
        <w:rPr>
          <w:sz w:val="28"/>
          <w:szCs w:val="28"/>
        </w:rPr>
      </w:pPr>
    </w:p>
    <w:p w:rsidR="00783CEA" w:rsidRDefault="00783CEA" w:rsidP="00BA2090">
      <w:pPr>
        <w:spacing w:line="360" w:lineRule="auto"/>
        <w:ind w:firstLine="567"/>
        <w:jc w:val="both"/>
        <w:rPr>
          <w:rFonts w:ascii="Times New Roman" w:hAnsi="Times New Roman"/>
          <w:sz w:val="28"/>
          <w:szCs w:val="28"/>
        </w:rPr>
      </w:pPr>
    </w:p>
    <w:p w:rsidR="00783CEA" w:rsidRDefault="00D75B1B" w:rsidP="00BA2090">
      <w:pPr>
        <w:spacing w:line="360" w:lineRule="auto"/>
        <w:ind w:firstLine="567"/>
        <w:jc w:val="both"/>
        <w:rPr>
          <w:rFonts w:ascii="Times New Roman" w:hAnsi="Times New Roman"/>
          <w:sz w:val="28"/>
          <w:szCs w:val="28"/>
        </w:rPr>
      </w:pPr>
      <w:r w:rsidRPr="00C42E6E">
        <w:rPr>
          <w:rFonts w:ascii="Times New Roman" w:hAnsi="Times New Roman" w:cs="Times New Roman"/>
          <w:b/>
          <w:color w:val="7030A0"/>
          <w:sz w:val="28"/>
          <w:szCs w:val="28"/>
        </w:rPr>
        <w:pict>
          <v:shape id="_x0000_i1031" type="#_x0000_t136" style="width:459.75pt;height:63.75pt" fillcolor="#00b0f0">
            <v:stroke r:id="rId9" o:title=""/>
            <v:shadow color="#868686"/>
            <v:textpath style="font-family:&quot;Times New Roman&quot;;font-size:28pt;font-style:italic;v-text-kern:t" trim="t" fitpath="t" string="6. Ведущая педагогичекая&#10; идея"/>
          </v:shape>
        </w:pict>
      </w:r>
    </w:p>
    <w:p w:rsidR="00783CEA" w:rsidRPr="00F5095A" w:rsidRDefault="00783CEA" w:rsidP="00640D67">
      <w:pPr>
        <w:widowControl/>
        <w:autoSpaceDE/>
        <w:autoSpaceDN/>
        <w:adjustRightInd/>
        <w:ind w:firstLine="567"/>
        <w:contextualSpacing/>
        <w:jc w:val="center"/>
        <w:rPr>
          <w:rFonts w:ascii="Times New Roman" w:eastAsia="Calibri" w:hAnsi="Times New Roman" w:cs="Times New Roman"/>
          <w:sz w:val="28"/>
          <w:szCs w:val="28"/>
          <w:vertAlign w:val="subscript"/>
          <w:lang w:eastAsia="en-US"/>
        </w:rPr>
      </w:pPr>
    </w:p>
    <w:p w:rsidR="00783CEA" w:rsidRPr="00FB0BEF" w:rsidRDefault="00B160A9" w:rsidP="00FB0BEF">
      <w:pPr>
        <w:widowControl/>
        <w:autoSpaceDE/>
        <w:autoSpaceDN/>
        <w:adjustRightInd/>
        <w:spacing w:line="276" w:lineRule="auto"/>
        <w:ind w:firstLine="1134"/>
        <w:contextualSpacing/>
        <w:jc w:val="both"/>
        <w:rPr>
          <w:rFonts w:ascii="Times New Roman" w:eastAsia="Calibri" w:hAnsi="Times New Roman" w:cs="Times New Roman"/>
          <w:sz w:val="28"/>
          <w:szCs w:val="28"/>
          <w:vertAlign w:val="subscript"/>
          <w:lang w:eastAsia="en-US"/>
        </w:rPr>
      </w:pPr>
      <w:r w:rsidRPr="00FB0BEF">
        <w:rPr>
          <w:rStyle w:val="apple-converted-space"/>
          <w:rFonts w:ascii="Times New Roman" w:hAnsi="Times New Roman" w:cs="Times New Roman"/>
          <w:color w:val="000000"/>
          <w:sz w:val="28"/>
          <w:szCs w:val="28"/>
          <w:shd w:val="clear" w:color="auto" w:fill="FFFFFF"/>
        </w:rPr>
        <w:t> </w:t>
      </w:r>
      <w:r w:rsidRPr="00FB0BEF">
        <w:rPr>
          <w:rFonts w:ascii="Times New Roman" w:hAnsi="Times New Roman" w:cs="Times New Roman"/>
          <w:color w:val="000000"/>
          <w:sz w:val="28"/>
          <w:szCs w:val="28"/>
          <w:shd w:val="clear" w:color="auto" w:fill="FFFFFF"/>
        </w:rPr>
        <w:t>Влияние театрализованной деятельности на развитие речи детей неоспоримо. С помощью театрализованных занятий можно решать практически все задачи программы развития речи и наряду с основными методами и приемами речевого развития детей можно и нужно использовать этот богатейший материал словесного творчества народа.</w:t>
      </w:r>
      <w:r w:rsidRPr="00FB0BEF">
        <w:rPr>
          <w:rStyle w:val="apple-converted-space"/>
          <w:rFonts w:ascii="Times New Roman" w:hAnsi="Times New Roman" w:cs="Times New Roman"/>
          <w:color w:val="000000"/>
          <w:sz w:val="28"/>
          <w:szCs w:val="28"/>
          <w:shd w:val="clear" w:color="auto" w:fill="FFFFFF"/>
        </w:rPr>
        <w:t> </w:t>
      </w:r>
      <w:r w:rsidRPr="00FB0BEF">
        <w:rPr>
          <w:rFonts w:ascii="Times New Roman" w:hAnsi="Times New Roman" w:cs="Times New Roman"/>
          <w:color w:val="000000"/>
          <w:sz w:val="28"/>
          <w:szCs w:val="28"/>
        </w:rPr>
        <w:br/>
      </w:r>
    </w:p>
    <w:p w:rsidR="00FB0BEF" w:rsidRDefault="00FB0BEF" w:rsidP="00640D67">
      <w:pPr>
        <w:spacing w:line="360" w:lineRule="auto"/>
        <w:ind w:firstLine="567"/>
        <w:jc w:val="center"/>
        <w:rPr>
          <w:rFonts w:ascii="Times New Roman" w:hAnsi="Times New Roman" w:cs="Times New Roman"/>
          <w:b/>
          <w:color w:val="7030A0"/>
          <w:sz w:val="28"/>
          <w:szCs w:val="28"/>
        </w:rPr>
      </w:pPr>
    </w:p>
    <w:p w:rsidR="00FB0BEF" w:rsidRDefault="00FB0BEF" w:rsidP="00640D67">
      <w:pPr>
        <w:spacing w:line="360" w:lineRule="auto"/>
        <w:ind w:firstLine="567"/>
        <w:jc w:val="center"/>
        <w:rPr>
          <w:rFonts w:ascii="Times New Roman" w:hAnsi="Times New Roman" w:cs="Times New Roman"/>
          <w:b/>
          <w:color w:val="7030A0"/>
          <w:sz w:val="28"/>
          <w:szCs w:val="28"/>
        </w:rPr>
      </w:pPr>
    </w:p>
    <w:p w:rsidR="00FB0BEF" w:rsidRDefault="00FB0BEF" w:rsidP="00640D67">
      <w:pPr>
        <w:spacing w:line="360" w:lineRule="auto"/>
        <w:ind w:firstLine="567"/>
        <w:jc w:val="center"/>
        <w:rPr>
          <w:rFonts w:ascii="Times New Roman" w:hAnsi="Times New Roman" w:cs="Times New Roman"/>
          <w:b/>
          <w:color w:val="7030A0"/>
          <w:sz w:val="28"/>
          <w:szCs w:val="28"/>
        </w:rPr>
      </w:pPr>
    </w:p>
    <w:p w:rsidR="00FB0BEF" w:rsidRDefault="00FB0BEF" w:rsidP="00640D67">
      <w:pPr>
        <w:spacing w:line="360" w:lineRule="auto"/>
        <w:ind w:firstLine="567"/>
        <w:jc w:val="center"/>
        <w:rPr>
          <w:rFonts w:ascii="Times New Roman" w:hAnsi="Times New Roman" w:cs="Times New Roman"/>
          <w:b/>
          <w:color w:val="7030A0"/>
          <w:sz w:val="28"/>
          <w:szCs w:val="28"/>
        </w:rPr>
      </w:pPr>
    </w:p>
    <w:p w:rsidR="00FB0BEF" w:rsidRDefault="00FB0BEF" w:rsidP="00640D67">
      <w:pPr>
        <w:spacing w:line="360" w:lineRule="auto"/>
        <w:ind w:firstLine="567"/>
        <w:jc w:val="center"/>
        <w:rPr>
          <w:rFonts w:ascii="Times New Roman" w:hAnsi="Times New Roman" w:cs="Times New Roman"/>
          <w:b/>
          <w:color w:val="7030A0"/>
          <w:sz w:val="28"/>
          <w:szCs w:val="28"/>
        </w:rPr>
      </w:pPr>
    </w:p>
    <w:p w:rsidR="00FB0BEF" w:rsidRDefault="00FB0BEF" w:rsidP="00640D67">
      <w:pPr>
        <w:spacing w:line="360" w:lineRule="auto"/>
        <w:ind w:firstLine="567"/>
        <w:jc w:val="center"/>
        <w:rPr>
          <w:rFonts w:ascii="Times New Roman" w:hAnsi="Times New Roman" w:cs="Times New Roman"/>
          <w:b/>
          <w:color w:val="7030A0"/>
          <w:sz w:val="28"/>
          <w:szCs w:val="28"/>
        </w:rPr>
      </w:pPr>
    </w:p>
    <w:p w:rsidR="00FB0BEF" w:rsidRDefault="00FB0BEF" w:rsidP="00640D67">
      <w:pPr>
        <w:spacing w:line="360" w:lineRule="auto"/>
        <w:ind w:firstLine="567"/>
        <w:jc w:val="center"/>
        <w:rPr>
          <w:rFonts w:ascii="Times New Roman" w:hAnsi="Times New Roman" w:cs="Times New Roman"/>
          <w:b/>
          <w:color w:val="7030A0"/>
          <w:sz w:val="28"/>
          <w:szCs w:val="28"/>
        </w:rPr>
      </w:pPr>
    </w:p>
    <w:p w:rsidR="00FB0BEF" w:rsidRDefault="00FB0BEF" w:rsidP="00640D67">
      <w:pPr>
        <w:spacing w:line="360" w:lineRule="auto"/>
        <w:ind w:firstLine="567"/>
        <w:jc w:val="center"/>
        <w:rPr>
          <w:rFonts w:ascii="Times New Roman" w:hAnsi="Times New Roman" w:cs="Times New Roman"/>
          <w:b/>
          <w:color w:val="7030A0"/>
          <w:sz w:val="28"/>
          <w:szCs w:val="28"/>
        </w:rPr>
      </w:pPr>
    </w:p>
    <w:p w:rsidR="00FB0BEF" w:rsidRDefault="00FB0BEF" w:rsidP="00640D67">
      <w:pPr>
        <w:spacing w:line="360" w:lineRule="auto"/>
        <w:ind w:firstLine="567"/>
        <w:jc w:val="center"/>
        <w:rPr>
          <w:rFonts w:ascii="Times New Roman" w:hAnsi="Times New Roman" w:cs="Times New Roman"/>
          <w:b/>
          <w:color w:val="7030A0"/>
          <w:sz w:val="28"/>
          <w:szCs w:val="28"/>
        </w:rPr>
      </w:pPr>
    </w:p>
    <w:p w:rsidR="00655374" w:rsidRDefault="00655374" w:rsidP="00640D67">
      <w:pPr>
        <w:spacing w:line="360" w:lineRule="auto"/>
        <w:ind w:firstLine="567"/>
        <w:jc w:val="center"/>
        <w:rPr>
          <w:rFonts w:ascii="Times New Roman" w:hAnsi="Times New Roman" w:cs="Times New Roman"/>
          <w:b/>
          <w:color w:val="7030A0"/>
          <w:sz w:val="28"/>
          <w:szCs w:val="28"/>
        </w:rPr>
      </w:pPr>
    </w:p>
    <w:p w:rsidR="00655374" w:rsidRDefault="00655374" w:rsidP="00640D67">
      <w:pPr>
        <w:spacing w:line="360" w:lineRule="auto"/>
        <w:ind w:firstLine="567"/>
        <w:jc w:val="center"/>
        <w:rPr>
          <w:rFonts w:ascii="Times New Roman" w:hAnsi="Times New Roman" w:cs="Times New Roman"/>
          <w:b/>
          <w:color w:val="7030A0"/>
          <w:sz w:val="28"/>
          <w:szCs w:val="28"/>
        </w:rPr>
      </w:pPr>
    </w:p>
    <w:p w:rsidR="00655374" w:rsidRDefault="00655374" w:rsidP="00640D67">
      <w:pPr>
        <w:spacing w:line="360" w:lineRule="auto"/>
        <w:ind w:firstLine="567"/>
        <w:jc w:val="center"/>
        <w:rPr>
          <w:rFonts w:ascii="Times New Roman" w:hAnsi="Times New Roman" w:cs="Times New Roman"/>
          <w:b/>
          <w:color w:val="7030A0"/>
          <w:sz w:val="28"/>
          <w:szCs w:val="28"/>
        </w:rPr>
      </w:pPr>
    </w:p>
    <w:p w:rsidR="00655374" w:rsidRDefault="00655374" w:rsidP="00640D67">
      <w:pPr>
        <w:spacing w:line="360" w:lineRule="auto"/>
        <w:ind w:firstLine="567"/>
        <w:jc w:val="center"/>
        <w:rPr>
          <w:rFonts w:ascii="Times New Roman" w:hAnsi="Times New Roman" w:cs="Times New Roman"/>
          <w:b/>
          <w:color w:val="7030A0"/>
          <w:sz w:val="28"/>
          <w:szCs w:val="28"/>
        </w:rPr>
      </w:pPr>
    </w:p>
    <w:p w:rsidR="00655374" w:rsidRDefault="00655374" w:rsidP="00640D67">
      <w:pPr>
        <w:spacing w:line="360" w:lineRule="auto"/>
        <w:ind w:firstLine="567"/>
        <w:jc w:val="center"/>
        <w:rPr>
          <w:rFonts w:ascii="Times New Roman" w:hAnsi="Times New Roman" w:cs="Times New Roman"/>
          <w:b/>
          <w:color w:val="7030A0"/>
          <w:sz w:val="28"/>
          <w:szCs w:val="28"/>
        </w:rPr>
      </w:pPr>
    </w:p>
    <w:p w:rsidR="00655374" w:rsidRDefault="00655374" w:rsidP="00640D67">
      <w:pPr>
        <w:spacing w:line="360" w:lineRule="auto"/>
        <w:ind w:firstLine="567"/>
        <w:jc w:val="center"/>
        <w:rPr>
          <w:rFonts w:ascii="Times New Roman" w:hAnsi="Times New Roman" w:cs="Times New Roman"/>
          <w:b/>
          <w:color w:val="7030A0"/>
          <w:sz w:val="28"/>
          <w:szCs w:val="28"/>
        </w:rPr>
      </w:pPr>
    </w:p>
    <w:p w:rsidR="00FB0BEF" w:rsidRDefault="00FB0BEF" w:rsidP="00640D67">
      <w:pPr>
        <w:spacing w:line="360" w:lineRule="auto"/>
        <w:ind w:firstLine="567"/>
        <w:jc w:val="center"/>
        <w:rPr>
          <w:rFonts w:ascii="Times New Roman" w:hAnsi="Times New Roman" w:cs="Times New Roman"/>
          <w:b/>
          <w:color w:val="7030A0"/>
          <w:sz w:val="28"/>
          <w:szCs w:val="28"/>
        </w:rPr>
      </w:pPr>
    </w:p>
    <w:p w:rsidR="00640D67" w:rsidRDefault="00D75B1B" w:rsidP="00640D67">
      <w:pPr>
        <w:spacing w:line="360" w:lineRule="auto"/>
        <w:ind w:firstLine="567"/>
        <w:jc w:val="center"/>
        <w:rPr>
          <w:rFonts w:ascii="Times New Roman" w:hAnsi="Times New Roman" w:cs="Times New Roman"/>
          <w:b/>
          <w:color w:val="7030A0"/>
          <w:sz w:val="28"/>
          <w:szCs w:val="28"/>
        </w:rPr>
      </w:pPr>
      <w:r w:rsidRPr="00C42E6E">
        <w:rPr>
          <w:rFonts w:ascii="Times New Roman" w:hAnsi="Times New Roman" w:cs="Times New Roman"/>
          <w:b/>
          <w:color w:val="7030A0"/>
          <w:sz w:val="28"/>
          <w:szCs w:val="28"/>
        </w:rPr>
        <w:lastRenderedPageBreak/>
        <w:pict>
          <v:shape id="_x0000_i1032" type="#_x0000_t136" style="width:375pt;height:24.75pt" fillcolor="#00b0f0">
            <v:stroke r:id="rId9" o:title=""/>
            <v:shadow color="#868686"/>
            <v:textpath style="font-family:&quot;Times New Roman&quot;;font-size:28pt;font-style:italic;v-text-kern:t" trim="t" fitpath="t" string="7. Технология опыта"/>
          </v:shape>
        </w:pict>
      </w:r>
    </w:p>
    <w:p w:rsidR="00640D67" w:rsidRDefault="00640D67" w:rsidP="00640D67">
      <w:pPr>
        <w:spacing w:line="360" w:lineRule="auto"/>
        <w:ind w:firstLine="567"/>
        <w:jc w:val="center"/>
        <w:rPr>
          <w:rFonts w:ascii="Times New Roman" w:hAnsi="Times New Roman" w:cs="Times New Roman"/>
          <w:b/>
          <w:color w:val="7030A0"/>
          <w:sz w:val="28"/>
          <w:szCs w:val="28"/>
        </w:rPr>
      </w:pPr>
    </w:p>
    <w:p w:rsidR="00FB0BEF" w:rsidRDefault="002C30A0" w:rsidP="00EC12C1">
      <w:pPr>
        <w:shd w:val="clear" w:color="auto" w:fill="FFFFFF"/>
        <w:spacing w:line="276" w:lineRule="auto"/>
        <w:ind w:firstLine="1134"/>
        <w:jc w:val="both"/>
        <w:rPr>
          <w:rFonts w:ascii="Times New Roman" w:hAnsi="Times New Roman" w:cs="Times New Roman"/>
          <w:color w:val="000000"/>
          <w:sz w:val="28"/>
          <w:szCs w:val="28"/>
          <w:shd w:val="clear" w:color="auto" w:fill="FFFFFF"/>
        </w:rPr>
      </w:pPr>
      <w:r w:rsidRPr="00FB0BEF">
        <w:rPr>
          <w:rFonts w:ascii="Times New Roman" w:hAnsi="Times New Roman" w:cs="Times New Roman"/>
          <w:color w:val="000000"/>
          <w:sz w:val="28"/>
          <w:szCs w:val="28"/>
          <w:shd w:val="clear" w:color="auto" w:fill="FFFFFF"/>
        </w:rPr>
        <w:t>В любом возрасте в сказках можно открыть нечто сокровенное и волнующее. Слушая их в детстве, человек бессознательно накапливает целый «банк жизненных ситуаций», поэтому очень важно, чтобы осознание «сказочных уроков» начиналось с раннего возраста, с ответа на вопрос: «Чему нас учит сказка?».</w:t>
      </w:r>
    </w:p>
    <w:p w:rsidR="001F2975" w:rsidRDefault="002C30A0" w:rsidP="00EC12C1">
      <w:pPr>
        <w:shd w:val="clear" w:color="auto" w:fill="FFFFFF"/>
        <w:spacing w:line="276" w:lineRule="auto"/>
        <w:ind w:firstLine="1134"/>
        <w:jc w:val="both"/>
        <w:rPr>
          <w:rFonts w:ascii="Times New Roman" w:hAnsi="Times New Roman" w:cs="Times New Roman"/>
          <w:color w:val="000000"/>
          <w:sz w:val="28"/>
          <w:szCs w:val="28"/>
          <w:shd w:val="clear" w:color="auto" w:fill="FFFFFF"/>
        </w:rPr>
      </w:pPr>
      <w:r w:rsidRPr="00FB0BEF">
        <w:rPr>
          <w:rFonts w:ascii="Times New Roman" w:hAnsi="Times New Roman" w:cs="Times New Roman"/>
          <w:color w:val="000000"/>
          <w:sz w:val="28"/>
          <w:szCs w:val="28"/>
          <w:shd w:val="clear" w:color="auto" w:fill="FFFFFF"/>
        </w:rPr>
        <w:t>В душе каждого ребёнка таится желание свободной театрализованной игры, в которой он воспроизводит знакомые литературные сюжеты. Именно это активизирует его мышление, тренирует память и образное восприятие, развивает воображение и фантазию, совершенствует речь. А переоценить роль родного языка, который помогает людям - прежде всего детям – осознанно воспринимать окружающий мир и является средством общения, - невозможно. С. Я. Рубинштейн писал: « Чем выразительнее речь, тем более она речь, а не только язык, потому что чем выразительнее речь, тем больше в ней выступает говорящий: его лицо, он сам ». Использование детьми разнообразных средств выразительности речи – важнейшее условие своевременного интеллектуального, речевого, литературного и художественного развития.</w:t>
      </w:r>
    </w:p>
    <w:p w:rsidR="001F2975" w:rsidRDefault="002C30A0" w:rsidP="00EC12C1">
      <w:pPr>
        <w:shd w:val="clear" w:color="auto" w:fill="FFFFFF"/>
        <w:spacing w:line="276" w:lineRule="auto"/>
        <w:ind w:firstLine="1134"/>
        <w:jc w:val="both"/>
        <w:rPr>
          <w:rFonts w:ascii="Times New Roman" w:hAnsi="Times New Roman" w:cs="Times New Roman"/>
          <w:color w:val="000000"/>
          <w:sz w:val="28"/>
          <w:szCs w:val="28"/>
          <w:shd w:val="clear" w:color="auto" w:fill="FFFFFF"/>
        </w:rPr>
      </w:pPr>
      <w:r w:rsidRPr="00FB0BEF">
        <w:rPr>
          <w:rFonts w:ascii="Times New Roman" w:hAnsi="Times New Roman" w:cs="Times New Roman"/>
          <w:color w:val="000000"/>
          <w:sz w:val="28"/>
          <w:szCs w:val="28"/>
          <w:shd w:val="clear" w:color="auto" w:fill="FFFFFF"/>
        </w:rPr>
        <w:t>Выразительная речь включает в себя вербальные (интонация, лексика и синтаксис) и невербальные (мимика, жесты, поза) средства.</w:t>
      </w:r>
    </w:p>
    <w:p w:rsidR="001F2975" w:rsidRDefault="002C30A0" w:rsidP="00EC12C1">
      <w:pPr>
        <w:shd w:val="clear" w:color="auto" w:fill="FFFFFF"/>
        <w:spacing w:line="276" w:lineRule="auto"/>
        <w:ind w:firstLine="1134"/>
        <w:jc w:val="both"/>
        <w:rPr>
          <w:rFonts w:ascii="Times New Roman" w:hAnsi="Times New Roman" w:cs="Times New Roman"/>
          <w:color w:val="000000"/>
          <w:sz w:val="28"/>
          <w:szCs w:val="28"/>
          <w:shd w:val="clear" w:color="auto" w:fill="FFFFFF"/>
        </w:rPr>
      </w:pPr>
      <w:r w:rsidRPr="001F2975">
        <w:rPr>
          <w:rFonts w:ascii="Times New Roman" w:hAnsi="Times New Roman" w:cs="Times New Roman"/>
          <w:color w:val="000000"/>
          <w:sz w:val="28"/>
          <w:szCs w:val="28"/>
          <w:shd w:val="clear" w:color="auto" w:fill="FFFFFF"/>
        </w:rPr>
        <w:t>Для развития выразительной речи необходимо создание условий, в которых каждый ребёнок мог бы передать свои эмоции, чувства, желания и взгляды, как в обычном разговоре, так и публично, не стесняясь слушателей. Огромную помощь в этом оказывают занятия по театрализованной деятельности; это игра, и пожить и порадоваться в ней каждый ребёнок. Воспитательные возможности театрализованной деятельности огромны: её тематика не ограничена и может удовлетворить любые интересы и желания ребёнка. Участвуя в ней, дети знакомятся с окружающим миром во всём его многообразии – через образы, краски, звуки, музыку, умело поставленные вопросы побуждают думать, анализировать, делать выводы и обобщения. В процессе работы над выразительностью реплик персонажей, собственных высказываний активизируется словарь ребёнка, совершенствуется звуковая культура речи, её интонационный строй, улучшается диалогическая речь, её грамматический строй.</w:t>
      </w:r>
    </w:p>
    <w:p w:rsidR="001F2975" w:rsidRDefault="002C30A0" w:rsidP="00EC12C1">
      <w:pPr>
        <w:shd w:val="clear" w:color="auto" w:fill="FFFFFF"/>
        <w:spacing w:line="276" w:lineRule="auto"/>
        <w:ind w:firstLine="1134"/>
        <w:jc w:val="both"/>
        <w:rPr>
          <w:rFonts w:ascii="Times New Roman" w:hAnsi="Times New Roman" w:cs="Times New Roman"/>
          <w:color w:val="000000"/>
          <w:sz w:val="28"/>
          <w:szCs w:val="28"/>
          <w:shd w:val="clear" w:color="auto" w:fill="FFFFFF"/>
        </w:rPr>
      </w:pPr>
      <w:r w:rsidRPr="001F2975">
        <w:rPr>
          <w:rFonts w:ascii="Times New Roman" w:hAnsi="Times New Roman" w:cs="Times New Roman"/>
          <w:color w:val="000000"/>
          <w:sz w:val="28"/>
          <w:szCs w:val="28"/>
          <w:shd w:val="clear" w:color="auto" w:fill="FFFFFF"/>
        </w:rPr>
        <w:t xml:space="preserve">Театрализованная деятельность является источником развития чувств, глубоких переживаний и открытий ребёнка, приобщает его к духовным ценностям. Театрализованные занятия развивают эмоциональную сферу ребёнка, заставляют его сочувствовать персонажам, сопереживать разыгрываемые события. « В процессе этого сопереживания, - как отмечал психолог и педагог, академик Б. М. Теплов, - создаются определённые отношения и моральные оценки, имеющие несравненно большую принудительную силу, чем оценки, </w:t>
      </w:r>
      <w:r w:rsidR="001F2975">
        <w:rPr>
          <w:rFonts w:ascii="Times New Roman" w:hAnsi="Times New Roman" w:cs="Times New Roman"/>
          <w:color w:val="000000"/>
          <w:sz w:val="28"/>
          <w:szCs w:val="28"/>
          <w:shd w:val="clear" w:color="auto" w:fill="FFFFFF"/>
        </w:rPr>
        <w:t>просто сообщаемые и усваиваемые</w:t>
      </w:r>
      <w:r w:rsidRPr="001F2975">
        <w:rPr>
          <w:rFonts w:ascii="Times New Roman" w:hAnsi="Times New Roman" w:cs="Times New Roman"/>
          <w:color w:val="000000"/>
          <w:sz w:val="28"/>
          <w:szCs w:val="28"/>
          <w:shd w:val="clear" w:color="auto" w:fill="FFFFFF"/>
        </w:rPr>
        <w:t xml:space="preserve">». Таким образом, театрализованная деятельность – важнейшее средство развития у детей эмпатии, т. е. способности распознавать эмоциональное состояние человека по мимике, жестам, интонации, умения ставить себя на его место в различных ситуациях, находить адекватные способы содействия. «Чтобы веселиться чужим весельем и сочувствовать чужому горю, нужно уметь с помощью воображения перенестись в </w:t>
      </w:r>
      <w:r w:rsidRPr="001F2975">
        <w:rPr>
          <w:rFonts w:ascii="Times New Roman" w:hAnsi="Times New Roman" w:cs="Times New Roman"/>
          <w:color w:val="000000"/>
          <w:sz w:val="28"/>
          <w:szCs w:val="28"/>
          <w:shd w:val="clear" w:color="auto" w:fill="FFFFFF"/>
        </w:rPr>
        <w:lastRenderedPageBreak/>
        <w:t>положение другого человека, мысленно стать на его место», - утверждал Б. М. Теплов. Театрализованная деятельность позволяет формировать опыт социальных навыков поведения благодаря тому, что каждое литературное произведение или сказка для детей дошкольного возраста всегда имеют нравственную направленность (дружба, доброта, честность, смелость и др.).</w:t>
      </w:r>
    </w:p>
    <w:p w:rsidR="001F2975" w:rsidRDefault="002C30A0" w:rsidP="00EC12C1">
      <w:pPr>
        <w:shd w:val="clear" w:color="auto" w:fill="FFFFFF"/>
        <w:spacing w:line="276" w:lineRule="auto"/>
        <w:ind w:firstLine="1134"/>
        <w:jc w:val="both"/>
        <w:rPr>
          <w:rFonts w:ascii="Times New Roman" w:hAnsi="Times New Roman" w:cs="Times New Roman"/>
          <w:color w:val="000000"/>
          <w:sz w:val="28"/>
          <w:szCs w:val="28"/>
          <w:shd w:val="clear" w:color="auto" w:fill="FFFFFF"/>
        </w:rPr>
      </w:pPr>
      <w:r w:rsidRPr="001F2975">
        <w:rPr>
          <w:rFonts w:ascii="Times New Roman" w:hAnsi="Times New Roman" w:cs="Times New Roman"/>
          <w:color w:val="000000"/>
          <w:sz w:val="28"/>
          <w:szCs w:val="28"/>
          <w:shd w:val="clear" w:color="auto" w:fill="FFFFFF"/>
        </w:rPr>
        <w:t>Театрализованная деятельность позволяет ребёнку решать проблемные ситуации опосредованно от лица какого – либо персонажа. Это помогает преодолевать робость, неуверенность в себе, застенчивость. Таким образом, театрализованные занятия помогают всесторонне развивать ребёнка.</w:t>
      </w:r>
    </w:p>
    <w:p w:rsidR="001F2975" w:rsidRDefault="002C30A0" w:rsidP="00EC12C1">
      <w:pPr>
        <w:shd w:val="clear" w:color="auto" w:fill="FFFFFF"/>
        <w:spacing w:line="276" w:lineRule="auto"/>
        <w:ind w:firstLine="1134"/>
        <w:jc w:val="both"/>
        <w:rPr>
          <w:rFonts w:ascii="Times New Roman" w:hAnsi="Times New Roman" w:cs="Times New Roman"/>
          <w:color w:val="000000"/>
          <w:sz w:val="28"/>
          <w:szCs w:val="28"/>
          <w:shd w:val="clear" w:color="auto" w:fill="FFFFFF"/>
        </w:rPr>
      </w:pPr>
      <w:r w:rsidRPr="001F2975">
        <w:rPr>
          <w:rFonts w:ascii="Times New Roman" w:hAnsi="Times New Roman" w:cs="Times New Roman"/>
          <w:color w:val="000000"/>
          <w:sz w:val="28"/>
          <w:szCs w:val="28"/>
          <w:shd w:val="clear" w:color="auto" w:fill="FFFFFF"/>
        </w:rPr>
        <w:t>Поэтому именно театрализованная деятельность позволяет решать многие педагогические задачи, касающиеся формирования выразительности речи ребёнка, интеллектуального и художественно – эстетического воспитания. Она – неисчерпаемый источник развития чувств, переживаний и эмоциональных открытий, способ приобщения к духовному богатству. В результате ребёнок познаёт мир умом и сердцем, выражая своё отношение к добру и злу; познаёт радость, связанную с преодолением трудностей общения, неуверенности в себе. В нашем мире, насыщенном информацией и стрессами, душа просит сказки – чуда, ощущения беззаботного детства</w:t>
      </w:r>
      <w:r w:rsidR="001F2975">
        <w:rPr>
          <w:rFonts w:ascii="Times New Roman" w:hAnsi="Times New Roman" w:cs="Times New Roman"/>
          <w:color w:val="000000"/>
          <w:sz w:val="28"/>
          <w:szCs w:val="28"/>
          <w:shd w:val="clear" w:color="auto" w:fill="FFFFFF"/>
        </w:rPr>
        <w:t xml:space="preserve">. </w:t>
      </w:r>
    </w:p>
    <w:p w:rsidR="001F2975" w:rsidRDefault="002C30A0" w:rsidP="00EC12C1">
      <w:pPr>
        <w:shd w:val="clear" w:color="auto" w:fill="FFFFFF"/>
        <w:spacing w:line="276" w:lineRule="auto"/>
        <w:ind w:firstLine="1134"/>
        <w:jc w:val="both"/>
        <w:rPr>
          <w:rFonts w:ascii="Times New Roman" w:hAnsi="Times New Roman" w:cs="Times New Roman"/>
          <w:color w:val="000000"/>
          <w:sz w:val="28"/>
          <w:szCs w:val="28"/>
        </w:rPr>
      </w:pPr>
      <w:r w:rsidRPr="001F2975">
        <w:rPr>
          <w:rFonts w:ascii="Times New Roman" w:hAnsi="Times New Roman" w:cs="Times New Roman"/>
          <w:color w:val="000000"/>
          <w:sz w:val="28"/>
          <w:szCs w:val="28"/>
          <w:shd w:val="clear" w:color="auto" w:fill="FFFFFF"/>
        </w:rPr>
        <w:t>Изучив современную методическую литературу, я выбрала материал для внедрения их в практику своей группы, а также пришла к выводу, что использ</w:t>
      </w:r>
      <w:r w:rsidR="001F2975">
        <w:rPr>
          <w:rFonts w:ascii="Times New Roman" w:hAnsi="Times New Roman" w:cs="Times New Roman"/>
          <w:color w:val="000000"/>
          <w:sz w:val="28"/>
          <w:szCs w:val="28"/>
          <w:shd w:val="clear" w:color="auto" w:fill="FFFFFF"/>
        </w:rPr>
        <w:t>уя данный материал, можно повы</w:t>
      </w:r>
      <w:r w:rsidRPr="001F2975">
        <w:rPr>
          <w:rFonts w:ascii="Times New Roman" w:hAnsi="Times New Roman" w:cs="Times New Roman"/>
          <w:color w:val="000000"/>
          <w:sz w:val="28"/>
          <w:szCs w:val="28"/>
          <w:shd w:val="clear" w:color="auto" w:fill="FFFFFF"/>
        </w:rPr>
        <w:t>сить интерес к театрально – игровой деятельности, расширить представления детей об окружающей действительности, совершенствовать умение связно и выразительно пересказывать сказки.</w:t>
      </w:r>
      <w:r w:rsidRPr="001F2975">
        <w:rPr>
          <w:rFonts w:ascii="Times New Roman" w:hAnsi="Times New Roman" w:cs="Times New Roman"/>
          <w:color w:val="000000"/>
          <w:sz w:val="28"/>
          <w:szCs w:val="28"/>
        </w:rPr>
        <w:t> </w:t>
      </w:r>
    </w:p>
    <w:p w:rsidR="001F2975" w:rsidRDefault="001F2975" w:rsidP="00EC12C1">
      <w:pPr>
        <w:shd w:val="clear" w:color="auto" w:fill="FFFFFF"/>
        <w:spacing w:line="276" w:lineRule="auto"/>
        <w:ind w:firstLine="1134"/>
        <w:jc w:val="both"/>
        <w:rPr>
          <w:rFonts w:ascii="Times New Roman" w:hAnsi="Times New Roman" w:cs="Times New Roman"/>
          <w:color w:val="000000"/>
          <w:sz w:val="28"/>
          <w:szCs w:val="28"/>
          <w:shd w:val="clear" w:color="auto" w:fill="FFFFFF"/>
        </w:rPr>
      </w:pPr>
      <w:r w:rsidRPr="001F2975">
        <w:rPr>
          <w:rFonts w:ascii="Times New Roman" w:hAnsi="Times New Roman" w:cs="Times New Roman"/>
          <w:color w:val="000000"/>
          <w:sz w:val="28"/>
          <w:szCs w:val="28"/>
          <w:shd w:val="clear" w:color="auto" w:fill="FFFFFF"/>
        </w:rPr>
        <w:t>Определила основные направления деятельности: постепенный переход ребенка от наблюдения театрализованной постановки взрослого к самостоятельной игровой деятельности; от индивидуальной игры и «игры рядом» к игре в группе из трех-пяти сверстников, исполняющих роли; от имитации действий в сочетании с передачей основных эмоций героя к освоению роли</w:t>
      </w:r>
      <w:r>
        <w:rPr>
          <w:rFonts w:ascii="Times New Roman" w:hAnsi="Times New Roman" w:cs="Times New Roman"/>
          <w:color w:val="000000"/>
          <w:sz w:val="28"/>
          <w:szCs w:val="28"/>
          <w:shd w:val="clear" w:color="auto" w:fill="FFFFFF"/>
        </w:rPr>
        <w:t xml:space="preserve">, </w:t>
      </w:r>
      <w:r w:rsidRPr="001F2975">
        <w:rPr>
          <w:rFonts w:ascii="Times New Roman" w:hAnsi="Times New Roman" w:cs="Times New Roman"/>
          <w:color w:val="000000"/>
          <w:sz w:val="28"/>
          <w:szCs w:val="28"/>
          <w:shd w:val="clear" w:color="auto" w:fill="FFFFFF"/>
        </w:rPr>
        <w:t xml:space="preserve"> как созданного простого «типичного» образа в театрализованной игре.</w:t>
      </w:r>
    </w:p>
    <w:p w:rsidR="00F710A0" w:rsidRDefault="001F2975" w:rsidP="00F710A0">
      <w:pPr>
        <w:shd w:val="clear" w:color="auto" w:fill="FFFFFF"/>
        <w:spacing w:line="276" w:lineRule="auto"/>
        <w:ind w:left="426"/>
        <w:jc w:val="both"/>
        <w:rPr>
          <w:rFonts w:ascii="Times New Roman" w:hAnsi="Times New Roman" w:cs="Times New Roman"/>
          <w:bCs/>
          <w:color w:val="000000"/>
          <w:sz w:val="28"/>
          <w:szCs w:val="28"/>
          <w:shd w:val="clear" w:color="auto" w:fill="FFFFFF"/>
        </w:rPr>
      </w:pPr>
      <w:r w:rsidRPr="001F2975">
        <w:rPr>
          <w:rFonts w:ascii="Times New Roman" w:hAnsi="Times New Roman" w:cs="Times New Roman"/>
          <w:color w:val="000000"/>
          <w:sz w:val="28"/>
          <w:szCs w:val="28"/>
          <w:shd w:val="clear" w:color="auto" w:fill="FFFFFF"/>
        </w:rPr>
        <w:t xml:space="preserve">Я </w:t>
      </w:r>
      <w:r>
        <w:rPr>
          <w:rFonts w:ascii="Times New Roman" w:hAnsi="Times New Roman" w:cs="Times New Roman"/>
          <w:bCs/>
          <w:color w:val="000000"/>
          <w:sz w:val="28"/>
          <w:szCs w:val="28"/>
          <w:shd w:val="clear" w:color="auto" w:fill="FFFFFF"/>
        </w:rPr>
        <w:t>п</w:t>
      </w:r>
      <w:r w:rsidRPr="001F2975">
        <w:rPr>
          <w:rFonts w:ascii="Times New Roman" w:hAnsi="Times New Roman" w:cs="Times New Roman"/>
          <w:bCs/>
          <w:color w:val="000000"/>
          <w:sz w:val="28"/>
          <w:szCs w:val="28"/>
          <w:shd w:val="clear" w:color="auto" w:fill="FFFFFF"/>
        </w:rPr>
        <w:t>оставила следующие задачи:</w:t>
      </w:r>
    </w:p>
    <w:p w:rsidR="003666C2" w:rsidRDefault="001F2975" w:rsidP="002624A5">
      <w:pPr>
        <w:numPr>
          <w:ilvl w:val="0"/>
          <w:numId w:val="31"/>
        </w:numPr>
        <w:shd w:val="clear" w:color="auto" w:fill="FFFFFF"/>
        <w:spacing w:line="276" w:lineRule="auto"/>
        <w:ind w:left="426"/>
        <w:jc w:val="both"/>
        <w:rPr>
          <w:rStyle w:val="apple-converted-space"/>
          <w:rFonts w:ascii="Times New Roman" w:hAnsi="Times New Roman" w:cs="Times New Roman"/>
          <w:color w:val="000000"/>
          <w:sz w:val="28"/>
          <w:szCs w:val="28"/>
          <w:shd w:val="clear" w:color="auto" w:fill="FFFFFF"/>
        </w:rPr>
      </w:pPr>
      <w:r w:rsidRPr="001F2975">
        <w:rPr>
          <w:rFonts w:ascii="Times New Roman" w:hAnsi="Times New Roman" w:cs="Times New Roman"/>
          <w:color w:val="000000"/>
          <w:sz w:val="28"/>
          <w:szCs w:val="28"/>
          <w:shd w:val="clear" w:color="auto" w:fill="FFFFFF"/>
        </w:rPr>
        <w:t>Развить устойчивый интерес к театрально-игровой деятельности;</w:t>
      </w:r>
      <w:r w:rsidRPr="001F2975">
        <w:rPr>
          <w:rStyle w:val="apple-converted-space"/>
          <w:rFonts w:ascii="Times New Roman" w:hAnsi="Times New Roman" w:cs="Times New Roman"/>
          <w:color w:val="000000"/>
          <w:sz w:val="28"/>
          <w:szCs w:val="28"/>
          <w:shd w:val="clear" w:color="auto" w:fill="FFFFFF"/>
        </w:rPr>
        <w:t> </w:t>
      </w:r>
      <w:r w:rsidRPr="001F2975">
        <w:rPr>
          <w:rFonts w:ascii="Times New Roman" w:hAnsi="Times New Roman" w:cs="Times New Roman"/>
          <w:color w:val="000000"/>
          <w:sz w:val="28"/>
          <w:szCs w:val="28"/>
        </w:rPr>
        <w:br/>
      </w:r>
      <w:r w:rsidRPr="001F2975">
        <w:rPr>
          <w:rFonts w:ascii="Times New Roman" w:hAnsi="Times New Roman" w:cs="Times New Roman"/>
          <w:color w:val="000000"/>
          <w:sz w:val="28"/>
          <w:szCs w:val="28"/>
          <w:shd w:val="clear" w:color="auto" w:fill="FFFFFF"/>
        </w:rPr>
        <w:t>Обогащать словарь детей, активизировать его;</w:t>
      </w:r>
      <w:r w:rsidRPr="001F2975">
        <w:rPr>
          <w:rStyle w:val="apple-converted-space"/>
          <w:rFonts w:ascii="Times New Roman" w:hAnsi="Times New Roman" w:cs="Times New Roman"/>
          <w:color w:val="000000"/>
          <w:sz w:val="28"/>
          <w:szCs w:val="28"/>
          <w:shd w:val="clear" w:color="auto" w:fill="FFFFFF"/>
        </w:rPr>
        <w:t> </w:t>
      </w:r>
    </w:p>
    <w:p w:rsidR="002624A5" w:rsidRDefault="001F2975" w:rsidP="002624A5">
      <w:pPr>
        <w:numPr>
          <w:ilvl w:val="0"/>
          <w:numId w:val="31"/>
        </w:numPr>
        <w:shd w:val="clear" w:color="auto" w:fill="FFFFFF"/>
        <w:spacing w:line="276" w:lineRule="auto"/>
        <w:ind w:left="426"/>
        <w:jc w:val="both"/>
        <w:rPr>
          <w:rStyle w:val="apple-converted-space"/>
          <w:rFonts w:ascii="Times New Roman" w:hAnsi="Times New Roman" w:cs="Times New Roman"/>
          <w:color w:val="000000"/>
          <w:sz w:val="28"/>
          <w:szCs w:val="28"/>
          <w:shd w:val="clear" w:color="auto" w:fill="FFFFFF"/>
        </w:rPr>
      </w:pPr>
      <w:r w:rsidRPr="001F2975">
        <w:rPr>
          <w:rFonts w:ascii="Times New Roman" w:hAnsi="Times New Roman" w:cs="Times New Roman"/>
          <w:color w:val="000000"/>
          <w:sz w:val="28"/>
          <w:szCs w:val="28"/>
          <w:shd w:val="clear" w:color="auto" w:fill="FFFFFF"/>
        </w:rPr>
        <w:t>Совершенствовать диалогическую и монологическую  речь, ее грам</w:t>
      </w:r>
      <w:r>
        <w:rPr>
          <w:rFonts w:ascii="Times New Roman" w:hAnsi="Times New Roman" w:cs="Times New Roman"/>
          <w:color w:val="000000"/>
          <w:sz w:val="28"/>
          <w:szCs w:val="28"/>
          <w:shd w:val="clear" w:color="auto" w:fill="FFFFFF"/>
        </w:rPr>
        <w:t>м</w:t>
      </w:r>
      <w:r w:rsidRPr="001F2975">
        <w:rPr>
          <w:rFonts w:ascii="Times New Roman" w:hAnsi="Times New Roman" w:cs="Times New Roman"/>
          <w:color w:val="000000"/>
          <w:sz w:val="28"/>
          <w:szCs w:val="28"/>
          <w:shd w:val="clear" w:color="auto" w:fill="FFFFFF"/>
        </w:rPr>
        <w:t>атический строй;</w:t>
      </w:r>
      <w:r w:rsidRPr="001F2975">
        <w:rPr>
          <w:rStyle w:val="apple-converted-space"/>
          <w:rFonts w:ascii="Times New Roman" w:hAnsi="Times New Roman" w:cs="Times New Roman"/>
          <w:color w:val="000000"/>
          <w:sz w:val="28"/>
          <w:szCs w:val="28"/>
          <w:shd w:val="clear" w:color="auto" w:fill="FFFFFF"/>
        </w:rPr>
        <w:t> </w:t>
      </w:r>
    </w:p>
    <w:p w:rsidR="002624A5" w:rsidRDefault="001F2975" w:rsidP="002624A5">
      <w:pPr>
        <w:numPr>
          <w:ilvl w:val="0"/>
          <w:numId w:val="31"/>
        </w:numPr>
        <w:shd w:val="clear" w:color="auto" w:fill="FFFFFF"/>
        <w:spacing w:line="276" w:lineRule="auto"/>
        <w:ind w:left="426"/>
        <w:jc w:val="both"/>
        <w:rPr>
          <w:rFonts w:ascii="Times New Roman" w:hAnsi="Times New Roman" w:cs="Times New Roman"/>
          <w:color w:val="000000"/>
          <w:sz w:val="28"/>
          <w:szCs w:val="28"/>
          <w:shd w:val="clear" w:color="auto" w:fill="FFFFFF"/>
        </w:rPr>
      </w:pPr>
      <w:r w:rsidRPr="001F2975">
        <w:rPr>
          <w:rFonts w:ascii="Times New Roman" w:hAnsi="Times New Roman" w:cs="Times New Roman"/>
          <w:color w:val="000000"/>
          <w:sz w:val="28"/>
          <w:szCs w:val="28"/>
          <w:shd w:val="clear" w:color="auto" w:fill="FFFFFF"/>
        </w:rPr>
        <w:t>Побуждать детей отзываться на игры-действия со звуками (живой и неживой природы), подражать движениям животных и птиц под музыку, под звучащее слово;</w:t>
      </w:r>
    </w:p>
    <w:p w:rsidR="001F2975" w:rsidRDefault="001F2975" w:rsidP="00F710A0">
      <w:pPr>
        <w:numPr>
          <w:ilvl w:val="0"/>
          <w:numId w:val="30"/>
        </w:numPr>
        <w:shd w:val="clear" w:color="auto" w:fill="FFFFFF"/>
        <w:spacing w:line="276" w:lineRule="auto"/>
        <w:ind w:left="426"/>
        <w:jc w:val="both"/>
        <w:rPr>
          <w:rFonts w:ascii="Times New Roman" w:hAnsi="Times New Roman" w:cs="Times New Roman"/>
          <w:color w:val="000000"/>
          <w:sz w:val="28"/>
          <w:szCs w:val="28"/>
          <w:shd w:val="clear" w:color="auto" w:fill="FFFFFF"/>
        </w:rPr>
      </w:pPr>
      <w:r w:rsidRPr="001F2975">
        <w:rPr>
          <w:rFonts w:ascii="Times New Roman" w:hAnsi="Times New Roman" w:cs="Times New Roman"/>
          <w:color w:val="000000"/>
          <w:sz w:val="28"/>
          <w:szCs w:val="28"/>
          <w:shd w:val="clear" w:color="auto" w:fill="FFFFFF"/>
        </w:rPr>
        <w:t>Способствовать проявлению самостоятельности, активности в игре с персонажами -  игрушками.</w:t>
      </w:r>
    </w:p>
    <w:p w:rsidR="001F2975" w:rsidRPr="001F2975" w:rsidRDefault="002C30A0" w:rsidP="00F710A0">
      <w:pPr>
        <w:numPr>
          <w:ilvl w:val="0"/>
          <w:numId w:val="30"/>
        </w:numPr>
        <w:shd w:val="clear" w:color="auto" w:fill="FFFFFF"/>
        <w:spacing w:line="276" w:lineRule="auto"/>
        <w:ind w:left="426"/>
        <w:jc w:val="both"/>
        <w:rPr>
          <w:rFonts w:ascii="Times New Roman" w:hAnsi="Times New Roman" w:cs="Times New Roman"/>
          <w:b/>
          <w:color w:val="7030A0"/>
          <w:sz w:val="28"/>
          <w:szCs w:val="28"/>
        </w:rPr>
      </w:pPr>
      <w:r w:rsidRPr="001F2975">
        <w:rPr>
          <w:rFonts w:ascii="Times New Roman" w:hAnsi="Times New Roman" w:cs="Times New Roman"/>
          <w:color w:val="000000"/>
          <w:sz w:val="28"/>
          <w:szCs w:val="28"/>
          <w:shd w:val="clear" w:color="auto" w:fill="FFFFFF"/>
        </w:rPr>
        <w:t>Совершенствовать исполнительские умения детей в создании художественного образа, используя игровые импровизации.</w:t>
      </w:r>
    </w:p>
    <w:p w:rsidR="002624A5" w:rsidRPr="002624A5" w:rsidRDefault="002C30A0" w:rsidP="00F710A0">
      <w:pPr>
        <w:numPr>
          <w:ilvl w:val="0"/>
          <w:numId w:val="30"/>
        </w:numPr>
        <w:shd w:val="clear" w:color="auto" w:fill="FFFFFF"/>
        <w:spacing w:line="276" w:lineRule="auto"/>
        <w:ind w:left="426"/>
        <w:jc w:val="both"/>
        <w:rPr>
          <w:rFonts w:ascii="Times New Roman" w:hAnsi="Times New Roman" w:cs="Times New Roman"/>
          <w:b/>
          <w:color w:val="7030A0"/>
          <w:sz w:val="28"/>
          <w:szCs w:val="28"/>
        </w:rPr>
      </w:pPr>
      <w:r w:rsidRPr="001F2975">
        <w:rPr>
          <w:rFonts w:ascii="Times New Roman" w:hAnsi="Times New Roman" w:cs="Times New Roman"/>
          <w:color w:val="000000"/>
          <w:sz w:val="28"/>
          <w:szCs w:val="28"/>
          <w:shd w:val="clear" w:color="auto" w:fill="FFFFFF"/>
        </w:rPr>
        <w:t>Расширять представления детей об окружающей действительности.</w:t>
      </w:r>
    </w:p>
    <w:p w:rsidR="001F2975" w:rsidRPr="001F2975" w:rsidRDefault="002C30A0" w:rsidP="00F710A0">
      <w:pPr>
        <w:numPr>
          <w:ilvl w:val="0"/>
          <w:numId w:val="30"/>
        </w:numPr>
        <w:shd w:val="clear" w:color="auto" w:fill="FFFFFF"/>
        <w:spacing w:line="276" w:lineRule="auto"/>
        <w:ind w:left="426"/>
        <w:jc w:val="both"/>
        <w:rPr>
          <w:rFonts w:ascii="Times New Roman" w:hAnsi="Times New Roman" w:cs="Times New Roman"/>
          <w:b/>
          <w:color w:val="7030A0"/>
          <w:sz w:val="28"/>
          <w:szCs w:val="28"/>
        </w:rPr>
      </w:pPr>
      <w:r w:rsidRPr="001F2975">
        <w:rPr>
          <w:rFonts w:ascii="Times New Roman" w:hAnsi="Times New Roman" w:cs="Times New Roman"/>
          <w:color w:val="000000"/>
          <w:sz w:val="28"/>
          <w:szCs w:val="28"/>
          <w:shd w:val="clear" w:color="auto" w:fill="FFFFFF"/>
        </w:rPr>
        <w:t xml:space="preserve"> Закреплять представление детей о различных видах кукольных театров.</w:t>
      </w:r>
    </w:p>
    <w:p w:rsidR="002624A5" w:rsidRPr="002624A5" w:rsidRDefault="002C30A0" w:rsidP="00F710A0">
      <w:pPr>
        <w:numPr>
          <w:ilvl w:val="0"/>
          <w:numId w:val="30"/>
        </w:numPr>
        <w:shd w:val="clear" w:color="auto" w:fill="FFFFFF"/>
        <w:spacing w:line="276" w:lineRule="auto"/>
        <w:ind w:left="426"/>
        <w:jc w:val="both"/>
        <w:rPr>
          <w:rFonts w:ascii="Times New Roman" w:hAnsi="Times New Roman" w:cs="Times New Roman"/>
          <w:b/>
          <w:color w:val="7030A0"/>
          <w:sz w:val="28"/>
          <w:szCs w:val="28"/>
        </w:rPr>
      </w:pPr>
      <w:r w:rsidRPr="001F2975">
        <w:rPr>
          <w:rFonts w:ascii="Times New Roman" w:hAnsi="Times New Roman" w:cs="Times New Roman"/>
          <w:color w:val="000000"/>
          <w:sz w:val="28"/>
          <w:szCs w:val="28"/>
          <w:shd w:val="clear" w:color="auto" w:fill="FFFFFF"/>
        </w:rPr>
        <w:lastRenderedPageBreak/>
        <w:t>Совершенствовать интонационную выразительность речи.</w:t>
      </w:r>
    </w:p>
    <w:p w:rsidR="001F2975" w:rsidRPr="001F2975" w:rsidRDefault="002C30A0" w:rsidP="00F710A0">
      <w:pPr>
        <w:numPr>
          <w:ilvl w:val="0"/>
          <w:numId w:val="30"/>
        </w:numPr>
        <w:shd w:val="clear" w:color="auto" w:fill="FFFFFF"/>
        <w:spacing w:line="276" w:lineRule="auto"/>
        <w:ind w:left="426"/>
        <w:jc w:val="both"/>
        <w:rPr>
          <w:rFonts w:ascii="Times New Roman" w:hAnsi="Times New Roman" w:cs="Times New Roman"/>
          <w:b/>
          <w:color w:val="7030A0"/>
          <w:sz w:val="28"/>
          <w:szCs w:val="28"/>
        </w:rPr>
      </w:pPr>
      <w:r w:rsidRPr="001F2975">
        <w:rPr>
          <w:rFonts w:ascii="Times New Roman" w:hAnsi="Times New Roman" w:cs="Times New Roman"/>
          <w:color w:val="000000"/>
          <w:sz w:val="28"/>
          <w:szCs w:val="28"/>
          <w:shd w:val="clear" w:color="auto" w:fill="FFFFFF"/>
        </w:rPr>
        <w:t xml:space="preserve"> Совершенствовать умение связно и выразительно пересказывать сказки.</w:t>
      </w:r>
    </w:p>
    <w:p w:rsidR="001F2975" w:rsidRPr="001F2975" w:rsidRDefault="002C30A0" w:rsidP="00F710A0">
      <w:pPr>
        <w:numPr>
          <w:ilvl w:val="0"/>
          <w:numId w:val="30"/>
        </w:numPr>
        <w:shd w:val="clear" w:color="auto" w:fill="FFFFFF"/>
        <w:spacing w:line="276" w:lineRule="auto"/>
        <w:ind w:left="426"/>
        <w:jc w:val="both"/>
        <w:rPr>
          <w:rFonts w:ascii="Times New Roman" w:hAnsi="Times New Roman" w:cs="Times New Roman"/>
          <w:b/>
          <w:color w:val="7030A0"/>
          <w:sz w:val="28"/>
          <w:szCs w:val="28"/>
        </w:rPr>
      </w:pPr>
      <w:r w:rsidRPr="001F2975">
        <w:rPr>
          <w:rFonts w:ascii="Times New Roman" w:hAnsi="Times New Roman" w:cs="Times New Roman"/>
          <w:color w:val="000000"/>
          <w:sz w:val="28"/>
          <w:szCs w:val="28"/>
          <w:shd w:val="clear" w:color="auto" w:fill="FFFFFF"/>
        </w:rPr>
        <w:t>Развивать память, мышление, воображение, внимание.</w:t>
      </w:r>
    </w:p>
    <w:p w:rsidR="001F2975" w:rsidRPr="001F2975" w:rsidRDefault="002C30A0" w:rsidP="00F710A0">
      <w:pPr>
        <w:numPr>
          <w:ilvl w:val="0"/>
          <w:numId w:val="30"/>
        </w:numPr>
        <w:shd w:val="clear" w:color="auto" w:fill="FFFFFF"/>
        <w:spacing w:line="276" w:lineRule="auto"/>
        <w:ind w:left="426"/>
        <w:jc w:val="both"/>
        <w:rPr>
          <w:rFonts w:ascii="Times New Roman" w:hAnsi="Times New Roman" w:cs="Times New Roman"/>
          <w:b/>
          <w:color w:val="7030A0"/>
          <w:sz w:val="28"/>
          <w:szCs w:val="28"/>
        </w:rPr>
      </w:pPr>
      <w:r w:rsidRPr="001F2975">
        <w:rPr>
          <w:rFonts w:ascii="Times New Roman" w:hAnsi="Times New Roman" w:cs="Times New Roman"/>
          <w:color w:val="000000"/>
          <w:sz w:val="28"/>
          <w:szCs w:val="28"/>
          <w:shd w:val="clear" w:color="auto" w:fill="FFFFFF"/>
        </w:rPr>
        <w:t>Учить детей правильно оценивать свои и чужие поступки.</w:t>
      </w:r>
    </w:p>
    <w:p w:rsidR="00657894" w:rsidRPr="00657894" w:rsidRDefault="002C30A0" w:rsidP="00F710A0">
      <w:pPr>
        <w:numPr>
          <w:ilvl w:val="0"/>
          <w:numId w:val="30"/>
        </w:numPr>
        <w:shd w:val="clear" w:color="auto" w:fill="FFFFFF"/>
        <w:spacing w:line="276" w:lineRule="auto"/>
        <w:ind w:left="426"/>
        <w:jc w:val="both"/>
        <w:rPr>
          <w:rFonts w:ascii="Times New Roman" w:hAnsi="Times New Roman" w:cs="Times New Roman"/>
          <w:b/>
          <w:color w:val="7030A0"/>
          <w:sz w:val="28"/>
          <w:szCs w:val="28"/>
        </w:rPr>
      </w:pPr>
      <w:r w:rsidRPr="001F2975">
        <w:rPr>
          <w:rFonts w:ascii="Times New Roman" w:hAnsi="Times New Roman" w:cs="Times New Roman"/>
          <w:color w:val="000000"/>
          <w:sz w:val="28"/>
          <w:szCs w:val="28"/>
          <w:shd w:val="clear" w:color="auto" w:fill="FFFFFF"/>
        </w:rPr>
        <w:t>Воспитывать желание играть театральными куклами.</w:t>
      </w:r>
    </w:p>
    <w:p w:rsidR="00657894" w:rsidRDefault="00FB0BEF" w:rsidP="00EC12C1">
      <w:pPr>
        <w:shd w:val="clear" w:color="auto" w:fill="FFFFFF"/>
        <w:spacing w:line="276" w:lineRule="auto"/>
        <w:ind w:firstLine="1134"/>
        <w:jc w:val="both"/>
        <w:rPr>
          <w:rFonts w:ascii="Times New Roman" w:hAnsi="Times New Roman" w:cs="Times New Roman"/>
          <w:color w:val="000000"/>
          <w:sz w:val="28"/>
          <w:szCs w:val="28"/>
          <w:shd w:val="clear" w:color="auto" w:fill="FFFFFF"/>
        </w:rPr>
      </w:pPr>
      <w:r w:rsidRPr="00657894">
        <w:rPr>
          <w:rFonts w:ascii="Times New Roman" w:hAnsi="Times New Roman" w:cs="Times New Roman"/>
          <w:color w:val="000000"/>
          <w:sz w:val="28"/>
          <w:szCs w:val="28"/>
          <w:shd w:val="clear" w:color="auto" w:fill="FFFFFF"/>
        </w:rPr>
        <w:t>Работу в группе нач</w:t>
      </w:r>
      <w:r w:rsidR="002624A5">
        <w:rPr>
          <w:rFonts w:ascii="Times New Roman" w:hAnsi="Times New Roman" w:cs="Times New Roman"/>
          <w:color w:val="000000"/>
          <w:sz w:val="28"/>
          <w:szCs w:val="28"/>
          <w:shd w:val="clear" w:color="auto" w:fill="FFFFFF"/>
        </w:rPr>
        <w:t>ина</w:t>
      </w:r>
      <w:r w:rsidRPr="00657894">
        <w:rPr>
          <w:rFonts w:ascii="Times New Roman" w:hAnsi="Times New Roman" w:cs="Times New Roman"/>
          <w:color w:val="000000"/>
          <w:sz w:val="28"/>
          <w:szCs w:val="28"/>
          <w:shd w:val="clear" w:color="auto" w:fill="FFFFFF"/>
        </w:rPr>
        <w:t>ла в октябре. Занятие провожу один раз в неделю в первой половине дня (пятница). Материалы программы легко вписались в существующую уже общую стратегию воспитательно-образовательной работы. Не требовалось организовывать специально какие либо занятия, перегружая сетку занятий. Детей для занятия делю на подгруппы (это позволяет осуществлять индивидуальный подход к ребенку), причем каждый раз группы формирую по</w:t>
      </w:r>
      <w:r w:rsidR="00657894">
        <w:rPr>
          <w:rFonts w:ascii="Times New Roman" w:hAnsi="Times New Roman" w:cs="Times New Roman"/>
          <w:color w:val="000000"/>
          <w:sz w:val="28"/>
          <w:szCs w:val="28"/>
          <w:shd w:val="clear" w:color="auto" w:fill="FFFFFF"/>
        </w:rPr>
        <w:t>-</w:t>
      </w:r>
      <w:r w:rsidRPr="00657894">
        <w:rPr>
          <w:rFonts w:ascii="Times New Roman" w:hAnsi="Times New Roman" w:cs="Times New Roman"/>
          <w:color w:val="000000"/>
          <w:sz w:val="28"/>
          <w:szCs w:val="28"/>
          <w:shd w:val="clear" w:color="auto" w:fill="FFFFFF"/>
        </w:rPr>
        <w:t>разному, в зависимости от содержания занятия.</w:t>
      </w:r>
    </w:p>
    <w:p w:rsidR="00657894" w:rsidRDefault="00657894" w:rsidP="00EC12C1">
      <w:pPr>
        <w:shd w:val="clear" w:color="auto" w:fill="FFFFFF"/>
        <w:spacing w:line="276" w:lineRule="auto"/>
        <w:ind w:firstLine="1134"/>
        <w:jc w:val="both"/>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Использую следующие ф</w:t>
      </w:r>
      <w:r w:rsidRPr="00657894">
        <w:rPr>
          <w:rFonts w:ascii="Times New Roman" w:hAnsi="Times New Roman" w:cs="Times New Roman"/>
          <w:b/>
          <w:bCs/>
          <w:color w:val="000000"/>
          <w:sz w:val="28"/>
          <w:szCs w:val="28"/>
          <w:shd w:val="clear" w:color="auto" w:fill="FFFFFF"/>
        </w:rPr>
        <w:t>ормы и методы работы</w:t>
      </w:r>
      <w:r>
        <w:rPr>
          <w:rFonts w:ascii="Times New Roman" w:hAnsi="Times New Roman" w:cs="Times New Roman"/>
          <w:b/>
          <w:bCs/>
          <w:color w:val="000000"/>
          <w:sz w:val="28"/>
          <w:szCs w:val="28"/>
          <w:shd w:val="clear" w:color="auto" w:fill="FFFFFF"/>
        </w:rPr>
        <w:t>:</w:t>
      </w:r>
      <w:r w:rsidRPr="00657894">
        <w:rPr>
          <w:rFonts w:ascii="Times New Roman" w:hAnsi="Times New Roman" w:cs="Times New Roman"/>
          <w:color w:val="000000"/>
          <w:sz w:val="28"/>
          <w:szCs w:val="28"/>
        </w:rPr>
        <w:br/>
      </w:r>
      <w:r w:rsidRPr="00657894">
        <w:rPr>
          <w:rFonts w:ascii="Times New Roman" w:hAnsi="Times New Roman" w:cs="Times New Roman"/>
          <w:color w:val="000000"/>
          <w:sz w:val="28"/>
          <w:szCs w:val="28"/>
          <w:shd w:val="clear" w:color="auto" w:fill="FFFFFF"/>
        </w:rPr>
        <w:t>1. Просмотр кукольных спектаклей и беседы по ним.</w:t>
      </w:r>
      <w:r w:rsidRPr="00657894">
        <w:rPr>
          <w:rFonts w:ascii="Times New Roman" w:hAnsi="Times New Roman" w:cs="Times New Roman"/>
          <w:color w:val="000000"/>
          <w:sz w:val="28"/>
          <w:szCs w:val="28"/>
        </w:rPr>
        <w:br/>
      </w:r>
      <w:r w:rsidRPr="00657894">
        <w:rPr>
          <w:rFonts w:ascii="Times New Roman" w:hAnsi="Times New Roman" w:cs="Times New Roman"/>
          <w:color w:val="000000"/>
          <w:sz w:val="28"/>
          <w:szCs w:val="28"/>
          <w:shd w:val="clear" w:color="auto" w:fill="FFFFFF"/>
        </w:rPr>
        <w:t>2. Игры драматизации.</w:t>
      </w:r>
      <w:r w:rsidRPr="00657894">
        <w:rPr>
          <w:rFonts w:ascii="Times New Roman" w:hAnsi="Times New Roman" w:cs="Times New Roman"/>
          <w:color w:val="000000"/>
          <w:sz w:val="28"/>
          <w:szCs w:val="28"/>
        </w:rPr>
        <w:br/>
      </w:r>
      <w:r w:rsidRPr="00657894">
        <w:rPr>
          <w:rFonts w:ascii="Times New Roman" w:hAnsi="Times New Roman" w:cs="Times New Roman"/>
          <w:color w:val="000000"/>
          <w:sz w:val="28"/>
          <w:szCs w:val="28"/>
          <w:shd w:val="clear" w:color="auto" w:fill="FFFFFF"/>
        </w:rPr>
        <w:t>3. Упражнения для социально – эмоционального развития детей.</w:t>
      </w:r>
      <w:r w:rsidRPr="00657894">
        <w:rPr>
          <w:rFonts w:ascii="Times New Roman" w:hAnsi="Times New Roman" w:cs="Times New Roman"/>
          <w:color w:val="000000"/>
          <w:sz w:val="28"/>
          <w:szCs w:val="28"/>
        </w:rPr>
        <w:br/>
      </w:r>
      <w:r w:rsidRPr="00657894">
        <w:rPr>
          <w:rFonts w:ascii="Times New Roman" w:hAnsi="Times New Roman" w:cs="Times New Roman"/>
          <w:color w:val="000000"/>
          <w:sz w:val="28"/>
          <w:szCs w:val="28"/>
          <w:shd w:val="clear" w:color="auto" w:fill="FFFFFF"/>
        </w:rPr>
        <w:t>4. Коррекционно – развивающие игры.</w:t>
      </w:r>
      <w:r w:rsidRPr="00657894">
        <w:rPr>
          <w:rFonts w:ascii="Times New Roman" w:hAnsi="Times New Roman" w:cs="Times New Roman"/>
          <w:color w:val="000000"/>
          <w:sz w:val="28"/>
          <w:szCs w:val="28"/>
        </w:rPr>
        <w:br/>
      </w:r>
      <w:r w:rsidRPr="00657894">
        <w:rPr>
          <w:rFonts w:ascii="Times New Roman" w:hAnsi="Times New Roman" w:cs="Times New Roman"/>
          <w:color w:val="000000"/>
          <w:sz w:val="28"/>
          <w:szCs w:val="28"/>
          <w:shd w:val="clear" w:color="auto" w:fill="FFFFFF"/>
        </w:rPr>
        <w:t>5. Упражнения по дикции (артикуляционная гимнастика).</w:t>
      </w:r>
      <w:r w:rsidRPr="00657894">
        <w:rPr>
          <w:rFonts w:ascii="Times New Roman" w:hAnsi="Times New Roman" w:cs="Times New Roman"/>
          <w:color w:val="000000"/>
          <w:sz w:val="28"/>
          <w:szCs w:val="28"/>
        </w:rPr>
        <w:br/>
      </w:r>
      <w:r w:rsidRPr="00657894">
        <w:rPr>
          <w:rFonts w:ascii="Times New Roman" w:hAnsi="Times New Roman" w:cs="Times New Roman"/>
          <w:color w:val="000000"/>
          <w:sz w:val="28"/>
          <w:szCs w:val="28"/>
          <w:shd w:val="clear" w:color="auto" w:fill="FFFFFF"/>
        </w:rPr>
        <w:t>6. Задания для развития речевой интонационной выразительности.</w:t>
      </w:r>
      <w:r w:rsidRPr="00657894">
        <w:rPr>
          <w:rFonts w:ascii="Times New Roman" w:hAnsi="Times New Roman" w:cs="Times New Roman"/>
          <w:color w:val="000000"/>
          <w:sz w:val="28"/>
          <w:szCs w:val="28"/>
        </w:rPr>
        <w:br/>
      </w:r>
      <w:r w:rsidRPr="00657894">
        <w:rPr>
          <w:rFonts w:ascii="Times New Roman" w:hAnsi="Times New Roman" w:cs="Times New Roman"/>
          <w:color w:val="000000"/>
          <w:sz w:val="28"/>
          <w:szCs w:val="28"/>
          <w:shd w:val="clear" w:color="auto" w:fill="FFFFFF"/>
        </w:rPr>
        <w:t>7. Игры – превращения («учись владеть своим телом»), образные упражнения.</w:t>
      </w:r>
      <w:r w:rsidRPr="00657894">
        <w:rPr>
          <w:rFonts w:ascii="Times New Roman" w:hAnsi="Times New Roman" w:cs="Times New Roman"/>
          <w:color w:val="000000"/>
          <w:sz w:val="28"/>
          <w:szCs w:val="28"/>
        </w:rPr>
        <w:br/>
      </w:r>
      <w:r w:rsidRPr="00657894">
        <w:rPr>
          <w:rFonts w:ascii="Times New Roman" w:hAnsi="Times New Roman" w:cs="Times New Roman"/>
          <w:color w:val="000000"/>
          <w:sz w:val="28"/>
          <w:szCs w:val="28"/>
          <w:shd w:val="clear" w:color="auto" w:fill="FFFFFF"/>
        </w:rPr>
        <w:t>8. Упражнения на развитие детской пластики.</w:t>
      </w:r>
      <w:r w:rsidRPr="00657894">
        <w:rPr>
          <w:rFonts w:ascii="Times New Roman" w:hAnsi="Times New Roman" w:cs="Times New Roman"/>
          <w:color w:val="000000"/>
          <w:sz w:val="28"/>
          <w:szCs w:val="28"/>
        </w:rPr>
        <w:br/>
      </w:r>
      <w:r w:rsidRPr="00657894">
        <w:rPr>
          <w:rFonts w:ascii="Times New Roman" w:hAnsi="Times New Roman" w:cs="Times New Roman"/>
          <w:color w:val="000000"/>
          <w:sz w:val="28"/>
          <w:szCs w:val="28"/>
          <w:shd w:val="clear" w:color="auto" w:fill="FFFFFF"/>
        </w:rPr>
        <w:t>9. Пальчиковый игротренинг для развития моторики рук.</w:t>
      </w:r>
      <w:r w:rsidRPr="00657894">
        <w:rPr>
          <w:rFonts w:ascii="Times New Roman" w:hAnsi="Times New Roman" w:cs="Times New Roman"/>
          <w:color w:val="000000"/>
          <w:sz w:val="28"/>
          <w:szCs w:val="28"/>
        </w:rPr>
        <w:br/>
      </w:r>
      <w:r w:rsidRPr="00657894">
        <w:rPr>
          <w:rFonts w:ascii="Times New Roman" w:hAnsi="Times New Roman" w:cs="Times New Roman"/>
          <w:color w:val="000000"/>
          <w:sz w:val="28"/>
          <w:szCs w:val="28"/>
          <w:shd w:val="clear" w:color="auto" w:fill="FFFFFF"/>
        </w:rPr>
        <w:t>10. Упражнения на развитие выразительной мимики.</w:t>
      </w:r>
      <w:r w:rsidRPr="00657894">
        <w:rPr>
          <w:rFonts w:ascii="Times New Roman" w:hAnsi="Times New Roman" w:cs="Times New Roman"/>
          <w:color w:val="000000"/>
          <w:sz w:val="28"/>
          <w:szCs w:val="28"/>
        </w:rPr>
        <w:br/>
      </w:r>
      <w:r w:rsidRPr="00657894">
        <w:rPr>
          <w:rFonts w:ascii="Times New Roman" w:hAnsi="Times New Roman" w:cs="Times New Roman"/>
          <w:color w:val="000000"/>
          <w:sz w:val="28"/>
          <w:szCs w:val="28"/>
          <w:shd w:val="clear" w:color="auto" w:fill="FFFFFF"/>
        </w:rPr>
        <w:t>11. Упражнения по этике во время драматизаций.</w:t>
      </w:r>
      <w:r w:rsidRPr="00657894">
        <w:rPr>
          <w:rFonts w:ascii="Times New Roman" w:hAnsi="Times New Roman" w:cs="Times New Roman"/>
          <w:color w:val="000000"/>
          <w:sz w:val="28"/>
          <w:szCs w:val="28"/>
        </w:rPr>
        <w:br/>
      </w:r>
      <w:r w:rsidRPr="00657894">
        <w:rPr>
          <w:rFonts w:ascii="Times New Roman" w:hAnsi="Times New Roman" w:cs="Times New Roman"/>
          <w:color w:val="000000"/>
          <w:sz w:val="28"/>
          <w:szCs w:val="28"/>
          <w:shd w:val="clear" w:color="auto" w:fill="FFFFFF"/>
        </w:rPr>
        <w:t>12. Разыгрывание разнообразных сказок и инсценировок.</w:t>
      </w:r>
      <w:r w:rsidRPr="00657894">
        <w:rPr>
          <w:rFonts w:ascii="Times New Roman" w:hAnsi="Times New Roman" w:cs="Times New Roman"/>
          <w:color w:val="000000"/>
          <w:sz w:val="28"/>
          <w:szCs w:val="28"/>
        </w:rPr>
        <w:br/>
      </w:r>
      <w:r w:rsidRPr="00657894">
        <w:rPr>
          <w:rFonts w:ascii="Times New Roman" w:hAnsi="Times New Roman" w:cs="Times New Roman"/>
          <w:color w:val="000000"/>
          <w:sz w:val="28"/>
          <w:szCs w:val="28"/>
          <w:shd w:val="clear" w:color="auto" w:fill="FFFFFF"/>
        </w:rPr>
        <w:t>13. Знакомство не только с текстом сказки, но и средствами её драм</w:t>
      </w:r>
      <w:r>
        <w:rPr>
          <w:rFonts w:ascii="Times New Roman" w:hAnsi="Times New Roman" w:cs="Times New Roman"/>
          <w:color w:val="000000"/>
          <w:sz w:val="28"/>
          <w:szCs w:val="28"/>
          <w:shd w:val="clear" w:color="auto" w:fill="FFFFFF"/>
        </w:rPr>
        <w:t>атизации – жестом, мимикой, </w:t>
      </w:r>
      <w:r w:rsidRPr="00657894">
        <w:rPr>
          <w:rFonts w:ascii="Times New Roman" w:hAnsi="Times New Roman" w:cs="Times New Roman"/>
          <w:color w:val="000000"/>
          <w:sz w:val="28"/>
          <w:szCs w:val="28"/>
          <w:shd w:val="clear" w:color="auto" w:fill="FFFFFF"/>
        </w:rPr>
        <w:t>движением, костюмом, декорациями.</w:t>
      </w:r>
    </w:p>
    <w:p w:rsidR="003666C2" w:rsidRDefault="00FB0BEF" w:rsidP="00EC12C1">
      <w:pPr>
        <w:shd w:val="clear" w:color="auto" w:fill="FFFFFF"/>
        <w:spacing w:line="276" w:lineRule="auto"/>
        <w:ind w:firstLine="1134"/>
        <w:jc w:val="both"/>
        <w:rPr>
          <w:rStyle w:val="apple-converted-space"/>
          <w:rFonts w:ascii="Times New Roman" w:hAnsi="Times New Roman" w:cs="Times New Roman"/>
          <w:color w:val="000000"/>
          <w:sz w:val="28"/>
          <w:szCs w:val="28"/>
          <w:shd w:val="clear" w:color="auto" w:fill="FFFFFF"/>
        </w:rPr>
      </w:pPr>
      <w:r w:rsidRPr="00657894">
        <w:rPr>
          <w:rFonts w:ascii="Times New Roman" w:hAnsi="Times New Roman" w:cs="Times New Roman"/>
          <w:b/>
          <w:bCs/>
          <w:color w:val="000000"/>
          <w:sz w:val="28"/>
          <w:szCs w:val="28"/>
          <w:shd w:val="clear" w:color="auto" w:fill="FFFFFF"/>
        </w:rPr>
        <w:t xml:space="preserve">Наметила примерный план </w:t>
      </w:r>
      <w:r w:rsidR="000B62B3">
        <w:rPr>
          <w:rFonts w:ascii="Times New Roman" w:hAnsi="Times New Roman" w:cs="Times New Roman"/>
          <w:b/>
          <w:bCs/>
          <w:color w:val="000000"/>
          <w:sz w:val="28"/>
          <w:szCs w:val="28"/>
          <w:shd w:val="clear" w:color="auto" w:fill="FFFFFF"/>
        </w:rPr>
        <w:t xml:space="preserve">проведения </w:t>
      </w:r>
      <w:r w:rsidRPr="00657894">
        <w:rPr>
          <w:rFonts w:ascii="Times New Roman" w:hAnsi="Times New Roman" w:cs="Times New Roman"/>
          <w:b/>
          <w:bCs/>
          <w:color w:val="000000"/>
          <w:sz w:val="28"/>
          <w:szCs w:val="28"/>
          <w:shd w:val="clear" w:color="auto" w:fill="FFFFFF"/>
        </w:rPr>
        <w:t>занятия</w:t>
      </w:r>
      <w:r w:rsidRPr="00657894">
        <w:rPr>
          <w:rFonts w:ascii="Times New Roman" w:hAnsi="Times New Roman" w:cs="Times New Roman"/>
          <w:color w:val="000000"/>
          <w:sz w:val="28"/>
          <w:szCs w:val="28"/>
          <w:shd w:val="clear" w:color="auto" w:fill="FFFFFF"/>
        </w:rPr>
        <w:t xml:space="preserve">: </w:t>
      </w:r>
      <w:r w:rsidRPr="00657894">
        <w:rPr>
          <w:rFonts w:ascii="Times New Roman" w:hAnsi="Times New Roman" w:cs="Times New Roman"/>
          <w:color w:val="000000"/>
          <w:sz w:val="28"/>
          <w:szCs w:val="28"/>
        </w:rPr>
        <w:br/>
      </w:r>
      <w:r w:rsidRPr="00657894">
        <w:rPr>
          <w:rFonts w:ascii="Times New Roman" w:hAnsi="Times New Roman" w:cs="Times New Roman"/>
          <w:color w:val="000000"/>
          <w:sz w:val="28"/>
          <w:szCs w:val="28"/>
          <w:shd w:val="clear" w:color="auto" w:fill="FFFFFF"/>
        </w:rPr>
        <w:t>- музыкально-ритмическая разминка;</w:t>
      </w:r>
      <w:r w:rsidRPr="00657894">
        <w:rPr>
          <w:rStyle w:val="apple-converted-space"/>
          <w:rFonts w:ascii="Times New Roman" w:hAnsi="Times New Roman" w:cs="Times New Roman"/>
          <w:color w:val="000000"/>
          <w:sz w:val="28"/>
          <w:szCs w:val="28"/>
          <w:shd w:val="clear" w:color="auto" w:fill="FFFFFF"/>
        </w:rPr>
        <w:t> </w:t>
      </w:r>
      <w:r w:rsidRPr="00657894">
        <w:rPr>
          <w:rFonts w:ascii="Times New Roman" w:hAnsi="Times New Roman" w:cs="Times New Roman"/>
          <w:color w:val="000000"/>
          <w:sz w:val="28"/>
          <w:szCs w:val="28"/>
        </w:rPr>
        <w:br/>
      </w:r>
      <w:r w:rsidRPr="00657894">
        <w:rPr>
          <w:rFonts w:ascii="Times New Roman" w:hAnsi="Times New Roman" w:cs="Times New Roman"/>
          <w:color w:val="000000"/>
          <w:sz w:val="28"/>
          <w:szCs w:val="28"/>
          <w:shd w:val="clear" w:color="auto" w:fill="FFFFFF"/>
        </w:rPr>
        <w:t>- дыхательная и речевая гимнастика;</w:t>
      </w:r>
      <w:r w:rsidRPr="00657894">
        <w:rPr>
          <w:rStyle w:val="apple-converted-space"/>
          <w:rFonts w:ascii="Times New Roman" w:hAnsi="Times New Roman" w:cs="Times New Roman"/>
          <w:color w:val="000000"/>
          <w:sz w:val="28"/>
          <w:szCs w:val="28"/>
          <w:shd w:val="clear" w:color="auto" w:fill="FFFFFF"/>
        </w:rPr>
        <w:t> </w:t>
      </w:r>
    </w:p>
    <w:p w:rsidR="00657894" w:rsidRDefault="00FB0BEF" w:rsidP="000B62B3">
      <w:pPr>
        <w:shd w:val="clear" w:color="auto" w:fill="FFFFFF"/>
        <w:spacing w:line="276" w:lineRule="auto"/>
        <w:jc w:val="both"/>
        <w:rPr>
          <w:rFonts w:ascii="Times New Roman" w:hAnsi="Times New Roman" w:cs="Times New Roman"/>
          <w:color w:val="000000"/>
          <w:sz w:val="28"/>
          <w:szCs w:val="28"/>
          <w:shd w:val="clear" w:color="auto" w:fill="FFFFFF"/>
        </w:rPr>
      </w:pPr>
      <w:r w:rsidRPr="00657894">
        <w:rPr>
          <w:rFonts w:ascii="Times New Roman" w:hAnsi="Times New Roman" w:cs="Times New Roman"/>
          <w:color w:val="000000"/>
          <w:sz w:val="28"/>
          <w:szCs w:val="28"/>
          <w:shd w:val="clear" w:color="auto" w:fill="FFFFFF"/>
        </w:rPr>
        <w:t>- литературно-художественная практика (связная речь);</w:t>
      </w:r>
      <w:r w:rsidRPr="00657894">
        <w:rPr>
          <w:rStyle w:val="apple-converted-space"/>
          <w:rFonts w:ascii="Times New Roman" w:hAnsi="Times New Roman" w:cs="Times New Roman"/>
          <w:color w:val="000000"/>
          <w:sz w:val="28"/>
          <w:szCs w:val="28"/>
          <w:shd w:val="clear" w:color="auto" w:fill="FFFFFF"/>
        </w:rPr>
        <w:t> </w:t>
      </w:r>
      <w:r w:rsidRPr="00657894">
        <w:rPr>
          <w:rFonts w:ascii="Times New Roman" w:hAnsi="Times New Roman" w:cs="Times New Roman"/>
          <w:color w:val="000000"/>
          <w:sz w:val="28"/>
          <w:szCs w:val="28"/>
        </w:rPr>
        <w:br/>
      </w:r>
      <w:r w:rsidRPr="00657894">
        <w:rPr>
          <w:rFonts w:ascii="Times New Roman" w:hAnsi="Times New Roman" w:cs="Times New Roman"/>
          <w:color w:val="000000"/>
          <w:sz w:val="28"/>
          <w:szCs w:val="28"/>
          <w:shd w:val="clear" w:color="auto" w:fill="FFFFFF"/>
        </w:rPr>
        <w:t>- игры, минута шалости, физическая минутка;</w:t>
      </w:r>
      <w:r w:rsidRPr="00657894">
        <w:rPr>
          <w:rStyle w:val="apple-converted-space"/>
          <w:rFonts w:ascii="Times New Roman" w:hAnsi="Times New Roman" w:cs="Times New Roman"/>
          <w:color w:val="000000"/>
          <w:sz w:val="28"/>
          <w:szCs w:val="28"/>
          <w:shd w:val="clear" w:color="auto" w:fill="FFFFFF"/>
        </w:rPr>
        <w:t> </w:t>
      </w:r>
      <w:r w:rsidRPr="00657894">
        <w:rPr>
          <w:rFonts w:ascii="Times New Roman" w:hAnsi="Times New Roman" w:cs="Times New Roman"/>
          <w:color w:val="000000"/>
          <w:sz w:val="28"/>
          <w:szCs w:val="28"/>
        </w:rPr>
        <w:br/>
      </w:r>
      <w:r w:rsidRPr="00657894">
        <w:rPr>
          <w:rFonts w:ascii="Times New Roman" w:hAnsi="Times New Roman" w:cs="Times New Roman"/>
          <w:color w:val="000000"/>
          <w:sz w:val="28"/>
          <w:szCs w:val="28"/>
          <w:shd w:val="clear" w:color="auto" w:fill="FFFFFF"/>
        </w:rPr>
        <w:t>- театрализованная деятельность.</w:t>
      </w:r>
    </w:p>
    <w:p w:rsidR="000B62B3" w:rsidRDefault="00FB0BEF" w:rsidP="00EC12C1">
      <w:pPr>
        <w:shd w:val="clear" w:color="auto" w:fill="FFFFFF"/>
        <w:spacing w:line="276" w:lineRule="auto"/>
        <w:ind w:firstLine="1134"/>
        <w:jc w:val="both"/>
        <w:rPr>
          <w:rStyle w:val="apple-converted-space"/>
          <w:rFonts w:ascii="Times New Roman" w:hAnsi="Times New Roman" w:cs="Times New Roman"/>
          <w:color w:val="000000"/>
          <w:sz w:val="28"/>
          <w:szCs w:val="28"/>
          <w:shd w:val="clear" w:color="auto" w:fill="FFFFFF"/>
        </w:rPr>
      </w:pPr>
      <w:r w:rsidRPr="00657894">
        <w:rPr>
          <w:rStyle w:val="apple-converted-space"/>
          <w:rFonts w:ascii="Times New Roman" w:hAnsi="Times New Roman" w:cs="Times New Roman"/>
          <w:color w:val="000000"/>
          <w:sz w:val="28"/>
          <w:szCs w:val="28"/>
          <w:u w:val="single"/>
          <w:shd w:val="clear" w:color="auto" w:fill="FFFFFF"/>
        </w:rPr>
        <w:t> </w:t>
      </w:r>
      <w:r w:rsidRPr="00657894">
        <w:rPr>
          <w:rStyle w:val="submenu-table"/>
          <w:rFonts w:ascii="Times New Roman" w:hAnsi="Times New Roman" w:cs="Times New Roman"/>
          <w:color w:val="000000"/>
          <w:sz w:val="28"/>
          <w:szCs w:val="28"/>
          <w:u w:val="single"/>
          <w:shd w:val="clear" w:color="auto" w:fill="FFFFFF"/>
        </w:rPr>
        <w:t>Музыкально</w:t>
      </w:r>
      <w:r w:rsidR="00657894">
        <w:rPr>
          <w:rStyle w:val="submenu-table"/>
          <w:rFonts w:ascii="Times New Roman" w:hAnsi="Times New Roman" w:cs="Times New Roman"/>
          <w:color w:val="000000"/>
          <w:sz w:val="28"/>
          <w:szCs w:val="28"/>
          <w:u w:val="single"/>
          <w:shd w:val="clear" w:color="auto" w:fill="FFFFFF"/>
        </w:rPr>
        <w:t>-</w:t>
      </w:r>
      <w:r w:rsidRPr="00657894">
        <w:rPr>
          <w:rStyle w:val="submenu-table"/>
          <w:rFonts w:ascii="Times New Roman" w:hAnsi="Times New Roman" w:cs="Times New Roman"/>
          <w:color w:val="000000"/>
          <w:sz w:val="28"/>
          <w:szCs w:val="28"/>
          <w:u w:val="single"/>
          <w:shd w:val="clear" w:color="auto" w:fill="FFFFFF"/>
        </w:rPr>
        <w:t xml:space="preserve"> ритмическая разминка</w:t>
      </w:r>
      <w:r w:rsidRPr="00657894">
        <w:rPr>
          <w:rStyle w:val="apple-converted-space"/>
          <w:rFonts w:ascii="Times New Roman" w:hAnsi="Times New Roman" w:cs="Times New Roman"/>
          <w:color w:val="000000"/>
          <w:sz w:val="28"/>
          <w:szCs w:val="28"/>
          <w:shd w:val="clear" w:color="auto" w:fill="FFFFFF"/>
        </w:rPr>
        <w:t> </w:t>
      </w:r>
      <w:r w:rsidRPr="00657894">
        <w:rPr>
          <w:rFonts w:ascii="Times New Roman" w:hAnsi="Times New Roman" w:cs="Times New Roman"/>
          <w:color w:val="000000"/>
          <w:sz w:val="28"/>
          <w:szCs w:val="28"/>
          <w:shd w:val="clear" w:color="auto" w:fill="FFFFFF"/>
        </w:rPr>
        <w:t>включает в себя ритмические, музыкально</w:t>
      </w:r>
      <w:r w:rsidR="00657894">
        <w:rPr>
          <w:rFonts w:ascii="Times New Roman" w:hAnsi="Times New Roman" w:cs="Times New Roman"/>
          <w:color w:val="000000"/>
          <w:sz w:val="28"/>
          <w:szCs w:val="28"/>
          <w:shd w:val="clear" w:color="auto" w:fill="FFFFFF"/>
        </w:rPr>
        <w:t>-</w:t>
      </w:r>
      <w:r w:rsidRPr="00657894">
        <w:rPr>
          <w:rFonts w:ascii="Times New Roman" w:hAnsi="Times New Roman" w:cs="Times New Roman"/>
          <w:color w:val="000000"/>
          <w:sz w:val="28"/>
          <w:szCs w:val="28"/>
          <w:shd w:val="clear" w:color="auto" w:fill="FFFFFF"/>
        </w:rPr>
        <w:t xml:space="preserve"> практические игры и упражнения, которые:</w:t>
      </w:r>
      <w:r w:rsidRPr="00657894">
        <w:rPr>
          <w:rFonts w:ascii="Times New Roman" w:hAnsi="Times New Roman" w:cs="Times New Roman"/>
          <w:color w:val="000000"/>
          <w:sz w:val="28"/>
          <w:szCs w:val="28"/>
        </w:rPr>
        <w:br/>
      </w:r>
      <w:r w:rsidRPr="00657894">
        <w:rPr>
          <w:rFonts w:ascii="Times New Roman" w:hAnsi="Times New Roman" w:cs="Times New Roman"/>
          <w:color w:val="000000"/>
          <w:sz w:val="28"/>
          <w:szCs w:val="28"/>
          <w:shd w:val="clear" w:color="auto" w:fill="FFFFFF"/>
        </w:rPr>
        <w:t>а) развивают двигательные способности детей (ловкость, подвижность, гибкость, выносливость);</w:t>
      </w:r>
      <w:r w:rsidRPr="00657894">
        <w:rPr>
          <w:rStyle w:val="apple-converted-space"/>
          <w:rFonts w:ascii="Times New Roman" w:hAnsi="Times New Roman" w:cs="Times New Roman"/>
          <w:color w:val="000000"/>
          <w:sz w:val="28"/>
          <w:szCs w:val="28"/>
          <w:shd w:val="clear" w:color="auto" w:fill="FFFFFF"/>
        </w:rPr>
        <w:t> </w:t>
      </w:r>
      <w:r w:rsidRPr="00657894">
        <w:rPr>
          <w:rFonts w:ascii="Times New Roman" w:hAnsi="Times New Roman" w:cs="Times New Roman"/>
          <w:color w:val="000000"/>
          <w:sz w:val="28"/>
          <w:szCs w:val="28"/>
        </w:rPr>
        <w:br/>
      </w:r>
      <w:r w:rsidRPr="00657894">
        <w:rPr>
          <w:rFonts w:ascii="Times New Roman" w:hAnsi="Times New Roman" w:cs="Times New Roman"/>
          <w:color w:val="000000"/>
          <w:sz w:val="28"/>
          <w:szCs w:val="28"/>
          <w:shd w:val="clear" w:color="auto" w:fill="FFFFFF"/>
        </w:rPr>
        <w:t>б) развивают пластическую выразительность (ритмичность, музыкальность, быстроту реакции и др.);</w:t>
      </w:r>
      <w:r w:rsidRPr="00657894">
        <w:rPr>
          <w:rStyle w:val="apple-converted-space"/>
          <w:rFonts w:ascii="Times New Roman" w:hAnsi="Times New Roman" w:cs="Times New Roman"/>
          <w:color w:val="000000"/>
          <w:sz w:val="28"/>
          <w:szCs w:val="28"/>
          <w:shd w:val="clear" w:color="auto" w:fill="FFFFFF"/>
        </w:rPr>
        <w:t> </w:t>
      </w:r>
    </w:p>
    <w:p w:rsidR="00657894" w:rsidRDefault="00FB0BEF" w:rsidP="000B62B3">
      <w:pPr>
        <w:shd w:val="clear" w:color="auto" w:fill="FFFFFF"/>
        <w:spacing w:line="276" w:lineRule="auto"/>
        <w:jc w:val="both"/>
        <w:rPr>
          <w:rFonts w:ascii="Times New Roman" w:hAnsi="Times New Roman" w:cs="Times New Roman"/>
          <w:color w:val="000000"/>
          <w:sz w:val="28"/>
          <w:szCs w:val="28"/>
          <w:shd w:val="clear" w:color="auto" w:fill="FFFFFF"/>
        </w:rPr>
      </w:pPr>
      <w:r w:rsidRPr="00657894">
        <w:rPr>
          <w:rFonts w:ascii="Times New Roman" w:hAnsi="Times New Roman" w:cs="Times New Roman"/>
          <w:color w:val="000000"/>
          <w:sz w:val="28"/>
          <w:szCs w:val="28"/>
          <w:shd w:val="clear" w:color="auto" w:fill="FFFFFF"/>
        </w:rPr>
        <w:t>в) развивают воображение (способности к пластической импровизации).</w:t>
      </w:r>
    </w:p>
    <w:p w:rsidR="00657894" w:rsidRDefault="00FB0BEF" w:rsidP="00EC12C1">
      <w:pPr>
        <w:shd w:val="clear" w:color="auto" w:fill="FFFFFF"/>
        <w:spacing w:line="276" w:lineRule="auto"/>
        <w:ind w:firstLine="1134"/>
        <w:jc w:val="both"/>
        <w:rPr>
          <w:rFonts w:ascii="Times New Roman" w:hAnsi="Times New Roman" w:cs="Times New Roman"/>
          <w:color w:val="000000"/>
          <w:sz w:val="28"/>
          <w:szCs w:val="28"/>
          <w:shd w:val="clear" w:color="auto" w:fill="FFFFFF"/>
        </w:rPr>
      </w:pPr>
      <w:r w:rsidRPr="00657894">
        <w:rPr>
          <w:rStyle w:val="submenu-table"/>
          <w:rFonts w:ascii="Times New Roman" w:hAnsi="Times New Roman" w:cs="Times New Roman"/>
          <w:color w:val="000000"/>
          <w:sz w:val="28"/>
          <w:szCs w:val="28"/>
          <w:u w:val="single"/>
          <w:shd w:val="clear" w:color="auto" w:fill="FFFFFF"/>
        </w:rPr>
        <w:t>Дыхательная и речевая гимнастика</w:t>
      </w:r>
      <w:r w:rsidRPr="00657894">
        <w:rPr>
          <w:rStyle w:val="apple-converted-space"/>
          <w:rFonts w:ascii="Times New Roman" w:hAnsi="Times New Roman" w:cs="Times New Roman"/>
          <w:color w:val="000000"/>
          <w:sz w:val="28"/>
          <w:szCs w:val="28"/>
          <w:shd w:val="clear" w:color="auto" w:fill="FFFFFF"/>
        </w:rPr>
        <w:t> </w:t>
      </w:r>
      <w:r w:rsidRPr="00657894">
        <w:rPr>
          <w:rFonts w:ascii="Times New Roman" w:hAnsi="Times New Roman" w:cs="Times New Roman"/>
          <w:color w:val="000000"/>
          <w:sz w:val="28"/>
          <w:szCs w:val="28"/>
          <w:shd w:val="clear" w:color="auto" w:fill="FFFFFF"/>
        </w:rPr>
        <w:t>помогает детям при помощи игр и упражнений сформировать правильное четкое произношение (дыхание, артикуляция, орфоэпия).</w:t>
      </w:r>
    </w:p>
    <w:p w:rsidR="00657894" w:rsidRDefault="00FB0BEF" w:rsidP="00EC12C1">
      <w:pPr>
        <w:shd w:val="clear" w:color="auto" w:fill="FFFFFF"/>
        <w:spacing w:line="276" w:lineRule="auto"/>
        <w:ind w:firstLine="1134"/>
        <w:jc w:val="both"/>
        <w:rPr>
          <w:rFonts w:ascii="Times New Roman" w:hAnsi="Times New Roman" w:cs="Times New Roman"/>
          <w:color w:val="000000"/>
          <w:sz w:val="28"/>
          <w:szCs w:val="28"/>
          <w:shd w:val="clear" w:color="auto" w:fill="FFFFFF"/>
        </w:rPr>
      </w:pPr>
      <w:r w:rsidRPr="00657894">
        <w:rPr>
          <w:rStyle w:val="apple-converted-space"/>
          <w:rFonts w:ascii="Times New Roman" w:hAnsi="Times New Roman" w:cs="Times New Roman"/>
          <w:color w:val="000000"/>
          <w:sz w:val="28"/>
          <w:szCs w:val="28"/>
          <w:u w:val="single"/>
          <w:shd w:val="clear" w:color="auto" w:fill="FFFFFF"/>
        </w:rPr>
        <w:lastRenderedPageBreak/>
        <w:t> </w:t>
      </w:r>
      <w:r w:rsidRPr="00657894">
        <w:rPr>
          <w:rStyle w:val="submenu-table"/>
          <w:rFonts w:ascii="Times New Roman" w:hAnsi="Times New Roman" w:cs="Times New Roman"/>
          <w:color w:val="000000"/>
          <w:sz w:val="28"/>
          <w:szCs w:val="28"/>
          <w:u w:val="single"/>
          <w:shd w:val="clear" w:color="auto" w:fill="FFFFFF"/>
        </w:rPr>
        <w:t>В литературно-художественной практике</w:t>
      </w:r>
      <w:r w:rsidRPr="00657894">
        <w:rPr>
          <w:rStyle w:val="apple-converted-space"/>
          <w:rFonts w:ascii="Times New Roman" w:hAnsi="Times New Roman" w:cs="Times New Roman"/>
          <w:color w:val="000000"/>
          <w:sz w:val="28"/>
          <w:szCs w:val="28"/>
          <w:shd w:val="clear" w:color="auto" w:fill="FFFFFF"/>
        </w:rPr>
        <w:t> </w:t>
      </w:r>
      <w:r w:rsidRPr="00657894">
        <w:rPr>
          <w:rFonts w:ascii="Times New Roman" w:hAnsi="Times New Roman" w:cs="Times New Roman"/>
          <w:color w:val="000000"/>
          <w:sz w:val="28"/>
          <w:szCs w:val="28"/>
          <w:shd w:val="clear" w:color="auto" w:fill="FFFFFF"/>
        </w:rPr>
        <w:t>дети учатся передавать мысли автора (интонацию, логическое ударение и т.д.), а также развивать воображение, умение представлять то, о чем идет речь, расширять словарный запас, сделать речь ярче, образнее.</w:t>
      </w:r>
    </w:p>
    <w:p w:rsidR="00657894" w:rsidRDefault="00FB0BEF" w:rsidP="00EC12C1">
      <w:pPr>
        <w:shd w:val="clear" w:color="auto" w:fill="FFFFFF"/>
        <w:spacing w:line="276" w:lineRule="auto"/>
        <w:ind w:firstLine="1134"/>
        <w:jc w:val="both"/>
        <w:rPr>
          <w:rFonts w:ascii="Times New Roman" w:hAnsi="Times New Roman" w:cs="Times New Roman"/>
          <w:color w:val="000000"/>
          <w:sz w:val="28"/>
          <w:szCs w:val="28"/>
          <w:shd w:val="clear" w:color="auto" w:fill="FFFFFF"/>
        </w:rPr>
      </w:pPr>
      <w:r w:rsidRPr="00657894">
        <w:rPr>
          <w:rStyle w:val="submenu-table"/>
          <w:rFonts w:ascii="Times New Roman" w:hAnsi="Times New Roman" w:cs="Times New Roman"/>
          <w:color w:val="000000"/>
          <w:sz w:val="28"/>
          <w:szCs w:val="28"/>
          <w:u w:val="single"/>
          <w:shd w:val="clear" w:color="auto" w:fill="FFFFFF"/>
        </w:rPr>
        <w:t>В театрализованную деятельность</w:t>
      </w:r>
      <w:r w:rsidRPr="00657894">
        <w:rPr>
          <w:rStyle w:val="apple-converted-space"/>
          <w:rFonts w:ascii="Times New Roman" w:hAnsi="Times New Roman" w:cs="Times New Roman"/>
          <w:color w:val="000000"/>
          <w:sz w:val="28"/>
          <w:szCs w:val="28"/>
          <w:shd w:val="clear" w:color="auto" w:fill="FFFFFF"/>
        </w:rPr>
        <w:t> </w:t>
      </w:r>
      <w:r w:rsidRPr="00657894">
        <w:rPr>
          <w:rFonts w:ascii="Times New Roman" w:hAnsi="Times New Roman" w:cs="Times New Roman"/>
          <w:color w:val="000000"/>
          <w:sz w:val="28"/>
          <w:szCs w:val="28"/>
          <w:shd w:val="clear" w:color="auto" w:fill="FFFFFF"/>
        </w:rPr>
        <w:t>входит драматизация, сюжетные этюды по сказкам, рассказам, стихам.</w:t>
      </w:r>
    </w:p>
    <w:p w:rsidR="00657894" w:rsidRDefault="00FB0BEF" w:rsidP="00EC12C1">
      <w:pPr>
        <w:shd w:val="clear" w:color="auto" w:fill="FFFFFF"/>
        <w:spacing w:line="276" w:lineRule="auto"/>
        <w:ind w:firstLine="1134"/>
        <w:jc w:val="both"/>
        <w:rPr>
          <w:rFonts w:ascii="Times New Roman" w:hAnsi="Times New Roman" w:cs="Times New Roman"/>
          <w:color w:val="000000"/>
          <w:sz w:val="28"/>
          <w:szCs w:val="28"/>
          <w:shd w:val="clear" w:color="auto" w:fill="FFFFFF"/>
        </w:rPr>
      </w:pPr>
      <w:r w:rsidRPr="00657894">
        <w:rPr>
          <w:rFonts w:ascii="Times New Roman" w:hAnsi="Times New Roman" w:cs="Times New Roman"/>
          <w:color w:val="000000"/>
          <w:sz w:val="28"/>
          <w:szCs w:val="28"/>
          <w:shd w:val="clear" w:color="auto" w:fill="FFFFFF"/>
        </w:rPr>
        <w:t>В совместной деятельности с детьми провожу логопедические пятиминутки и во второй половине одного из дней недели (пятница) - «час те</w:t>
      </w:r>
      <w:r w:rsidR="00657894">
        <w:rPr>
          <w:rFonts w:ascii="Times New Roman" w:hAnsi="Times New Roman" w:cs="Times New Roman"/>
          <w:color w:val="000000"/>
          <w:sz w:val="28"/>
          <w:szCs w:val="28"/>
          <w:shd w:val="clear" w:color="auto" w:fill="FFFFFF"/>
        </w:rPr>
        <w:t>а</w:t>
      </w:r>
      <w:r w:rsidRPr="00657894">
        <w:rPr>
          <w:rFonts w:ascii="Times New Roman" w:hAnsi="Times New Roman" w:cs="Times New Roman"/>
          <w:color w:val="000000"/>
          <w:sz w:val="28"/>
          <w:szCs w:val="28"/>
          <w:shd w:val="clear" w:color="auto" w:fill="FFFFFF"/>
        </w:rPr>
        <w:t>тра».</w:t>
      </w:r>
    </w:p>
    <w:p w:rsidR="00B2784A" w:rsidRDefault="00B2784A" w:rsidP="00EC12C1">
      <w:pPr>
        <w:shd w:val="clear" w:color="auto" w:fill="FFFFFF"/>
        <w:spacing w:line="276" w:lineRule="auto"/>
        <w:ind w:firstLine="1134"/>
        <w:jc w:val="both"/>
        <w:rPr>
          <w:rFonts w:ascii="Times New Roman" w:hAnsi="Times New Roman" w:cs="Times New Roman"/>
          <w:color w:val="000000"/>
          <w:sz w:val="28"/>
          <w:szCs w:val="28"/>
          <w:shd w:val="clear" w:color="auto" w:fill="FFFFFF"/>
        </w:rPr>
      </w:pPr>
      <w:r w:rsidRPr="00B2784A">
        <w:rPr>
          <w:rFonts w:ascii="Times New Roman" w:hAnsi="Times New Roman" w:cs="Times New Roman"/>
          <w:color w:val="000000"/>
          <w:sz w:val="28"/>
          <w:szCs w:val="28"/>
          <w:shd w:val="clear" w:color="auto" w:fill="FFFFFF"/>
        </w:rPr>
        <w:t>Театрализованные занятия выполняют одновременно познавательную, воспитательную и развивающие функции. Поэтому через их содержание, форму и методы я стремилась к достижению трёх основных целей:</w:t>
      </w:r>
      <w:r w:rsidRPr="00B2784A">
        <w:rPr>
          <w:rFonts w:ascii="Times New Roman" w:hAnsi="Times New Roman" w:cs="Times New Roman"/>
          <w:color w:val="000000"/>
          <w:sz w:val="28"/>
          <w:szCs w:val="28"/>
        </w:rPr>
        <w:br/>
      </w:r>
      <w:r w:rsidRPr="00B2784A">
        <w:rPr>
          <w:rFonts w:ascii="Times New Roman" w:hAnsi="Times New Roman" w:cs="Times New Roman"/>
          <w:color w:val="000000"/>
          <w:sz w:val="28"/>
          <w:szCs w:val="28"/>
          <w:shd w:val="clear" w:color="auto" w:fill="FFFFFF"/>
        </w:rPr>
        <w:t>- развитию речи и навыков театрально – исполнительской деятельности;</w:t>
      </w:r>
      <w:r w:rsidRPr="00B2784A">
        <w:rPr>
          <w:rFonts w:ascii="Times New Roman" w:hAnsi="Times New Roman" w:cs="Times New Roman"/>
          <w:color w:val="000000"/>
          <w:sz w:val="28"/>
          <w:szCs w:val="28"/>
        </w:rPr>
        <w:br/>
      </w:r>
      <w:r w:rsidRPr="00B2784A">
        <w:rPr>
          <w:rFonts w:ascii="Times New Roman" w:hAnsi="Times New Roman" w:cs="Times New Roman"/>
          <w:color w:val="000000"/>
          <w:sz w:val="28"/>
          <w:szCs w:val="28"/>
          <w:shd w:val="clear" w:color="auto" w:fill="FFFFFF"/>
        </w:rPr>
        <w:t>- созданию атмосферы творчества;</w:t>
      </w:r>
      <w:r w:rsidRPr="00B2784A">
        <w:rPr>
          <w:rFonts w:ascii="Times New Roman" w:hAnsi="Times New Roman" w:cs="Times New Roman"/>
          <w:color w:val="000000"/>
          <w:sz w:val="28"/>
          <w:szCs w:val="28"/>
        </w:rPr>
        <w:br/>
      </w:r>
      <w:r w:rsidRPr="00B2784A">
        <w:rPr>
          <w:rFonts w:ascii="Times New Roman" w:hAnsi="Times New Roman" w:cs="Times New Roman"/>
          <w:color w:val="000000"/>
          <w:sz w:val="28"/>
          <w:szCs w:val="28"/>
          <w:shd w:val="clear" w:color="auto" w:fill="FFFFFF"/>
        </w:rPr>
        <w:t>- социально – эмоциональному развитию детей.</w:t>
      </w:r>
    </w:p>
    <w:p w:rsidR="00B2784A" w:rsidRDefault="00B2784A" w:rsidP="00EC12C1">
      <w:pPr>
        <w:shd w:val="clear" w:color="auto" w:fill="FFFFFF"/>
        <w:spacing w:line="276" w:lineRule="auto"/>
        <w:ind w:firstLine="1134"/>
        <w:jc w:val="both"/>
        <w:rPr>
          <w:rFonts w:ascii="Times New Roman" w:hAnsi="Times New Roman" w:cs="Times New Roman"/>
          <w:color w:val="000000"/>
          <w:sz w:val="28"/>
          <w:szCs w:val="28"/>
          <w:shd w:val="clear" w:color="auto" w:fill="FFFFFF"/>
        </w:rPr>
      </w:pPr>
      <w:r w:rsidRPr="00B2784A">
        <w:rPr>
          <w:rFonts w:ascii="Times New Roman" w:hAnsi="Times New Roman" w:cs="Times New Roman"/>
          <w:color w:val="000000"/>
          <w:sz w:val="28"/>
          <w:szCs w:val="28"/>
          <w:shd w:val="clear" w:color="auto" w:fill="FFFFFF"/>
        </w:rPr>
        <w:t>Содержание моих занятий являлось не только знакомство с текстом какого-либо литературного произведения или сказки, но и с жестами, мимикой, движениями, костюмами. Важнейшим методическим принципом являлась практическое действие каждого ребёнка.</w:t>
      </w:r>
    </w:p>
    <w:p w:rsidR="00B2784A" w:rsidRDefault="00B2784A" w:rsidP="00EC12C1">
      <w:pPr>
        <w:shd w:val="clear" w:color="auto" w:fill="FFFFFF"/>
        <w:spacing w:line="276" w:lineRule="auto"/>
        <w:ind w:firstLine="1134"/>
        <w:jc w:val="both"/>
        <w:rPr>
          <w:rFonts w:ascii="Times New Roman" w:hAnsi="Times New Roman" w:cs="Times New Roman"/>
          <w:color w:val="000000"/>
          <w:sz w:val="28"/>
          <w:szCs w:val="28"/>
          <w:shd w:val="clear" w:color="auto" w:fill="FFFFFF"/>
        </w:rPr>
      </w:pPr>
      <w:r w:rsidRPr="00B2784A">
        <w:rPr>
          <w:rFonts w:ascii="Times New Roman" w:hAnsi="Times New Roman" w:cs="Times New Roman"/>
          <w:color w:val="000000"/>
          <w:sz w:val="28"/>
          <w:szCs w:val="28"/>
          <w:shd w:val="clear" w:color="auto" w:fill="FFFFFF"/>
        </w:rPr>
        <w:t>При чтении или рассказывании чего-либо я пыталась выразить искренность и неподдельность своих чувств к проч</w:t>
      </w:r>
      <w:r>
        <w:rPr>
          <w:rFonts w:ascii="Times New Roman" w:hAnsi="Times New Roman" w:cs="Times New Roman"/>
          <w:color w:val="000000"/>
          <w:sz w:val="28"/>
          <w:szCs w:val="28"/>
          <w:shd w:val="clear" w:color="auto" w:fill="FFFFFF"/>
        </w:rPr>
        <w:t>итанному или рассказанному. Н</w:t>
      </w:r>
      <w:r w:rsidRPr="00B2784A">
        <w:rPr>
          <w:rFonts w:ascii="Times New Roman" w:hAnsi="Times New Roman" w:cs="Times New Roman"/>
          <w:color w:val="000000"/>
          <w:sz w:val="28"/>
          <w:szCs w:val="28"/>
          <w:shd w:val="clear" w:color="auto" w:fill="FFFFFF"/>
        </w:rPr>
        <w:t>и в коем случае не пыталась навязывать свои оценки, отношения. Наоборот, предоставляла детям возможность высказаться, проявить эмоциональную активность, старалась не подавить робкого ребёнка, превратив его только в зрителя. Старалась не допустить у детей страха перед ошибкой, чтобы ребёнок боялся выйти на «сцену». Поэтому, предлагая ребёнку «сыграть» или «показать» что-либо, я исходила из реальных возможностей конкретных детей.</w:t>
      </w:r>
    </w:p>
    <w:p w:rsidR="00657894" w:rsidRDefault="00FB0BEF" w:rsidP="00EC12C1">
      <w:pPr>
        <w:shd w:val="clear" w:color="auto" w:fill="FFFFFF"/>
        <w:spacing w:line="276" w:lineRule="auto"/>
        <w:ind w:firstLine="1134"/>
        <w:jc w:val="both"/>
        <w:rPr>
          <w:rFonts w:ascii="Times New Roman" w:hAnsi="Times New Roman" w:cs="Times New Roman"/>
          <w:color w:val="000000"/>
          <w:sz w:val="28"/>
          <w:szCs w:val="28"/>
          <w:shd w:val="clear" w:color="auto" w:fill="FFFFFF"/>
        </w:rPr>
      </w:pPr>
      <w:r w:rsidRPr="00657894">
        <w:rPr>
          <w:rFonts w:ascii="Times New Roman" w:hAnsi="Times New Roman" w:cs="Times New Roman"/>
          <w:color w:val="000000"/>
          <w:sz w:val="28"/>
          <w:szCs w:val="28"/>
          <w:shd w:val="clear" w:color="auto" w:fill="FFFFFF"/>
        </w:rPr>
        <w:t>Исследован</w:t>
      </w:r>
      <w:r w:rsidR="00657894">
        <w:rPr>
          <w:rFonts w:ascii="Times New Roman" w:hAnsi="Times New Roman" w:cs="Times New Roman"/>
          <w:color w:val="000000"/>
          <w:sz w:val="28"/>
          <w:szCs w:val="28"/>
          <w:shd w:val="clear" w:color="auto" w:fill="FFFFFF"/>
        </w:rPr>
        <w:t>иями ученых Л. Ворониной и Р. С</w:t>
      </w:r>
      <w:r w:rsidRPr="00657894">
        <w:rPr>
          <w:rFonts w:ascii="Times New Roman" w:hAnsi="Times New Roman" w:cs="Times New Roman"/>
          <w:color w:val="000000"/>
          <w:sz w:val="28"/>
          <w:szCs w:val="28"/>
          <w:shd w:val="clear" w:color="auto" w:fill="FFFFFF"/>
        </w:rPr>
        <w:t>гуткиной, установлено, что если с первой младшей группы дети будут с помощью воспитателя разыгрывать народные песенки, сказки, потешки, а во второй младшей группе, используя игрушки, фигурки плоскостного, настольного театра, театра Петрушки, будут продолжать заниматься этим, то уже в среднем возрасте театрализованная деятельность возможна</w:t>
      </w:r>
      <w:r w:rsidR="00657894">
        <w:rPr>
          <w:rFonts w:ascii="Times New Roman" w:hAnsi="Times New Roman" w:cs="Times New Roman"/>
          <w:color w:val="000000"/>
          <w:sz w:val="28"/>
          <w:szCs w:val="28"/>
          <w:shd w:val="clear" w:color="auto" w:fill="FFFFFF"/>
        </w:rPr>
        <w:t xml:space="preserve">, </w:t>
      </w:r>
      <w:r w:rsidRPr="00657894">
        <w:rPr>
          <w:rFonts w:ascii="Times New Roman" w:hAnsi="Times New Roman" w:cs="Times New Roman"/>
          <w:color w:val="000000"/>
          <w:sz w:val="28"/>
          <w:szCs w:val="28"/>
          <w:shd w:val="clear" w:color="auto" w:fill="FFFFFF"/>
        </w:rPr>
        <w:t xml:space="preserve"> как самостоятельная.</w:t>
      </w:r>
    </w:p>
    <w:p w:rsidR="00B2784A" w:rsidRDefault="00FB0BEF" w:rsidP="00EC12C1">
      <w:pPr>
        <w:shd w:val="clear" w:color="auto" w:fill="FFFFFF"/>
        <w:spacing w:line="276" w:lineRule="auto"/>
        <w:ind w:firstLine="1134"/>
        <w:jc w:val="both"/>
        <w:rPr>
          <w:rFonts w:ascii="Times New Roman" w:hAnsi="Times New Roman" w:cs="Times New Roman"/>
          <w:color w:val="000000"/>
          <w:sz w:val="28"/>
          <w:szCs w:val="28"/>
          <w:shd w:val="clear" w:color="auto" w:fill="FFFFFF"/>
        </w:rPr>
      </w:pPr>
      <w:r w:rsidRPr="00657894">
        <w:rPr>
          <w:rFonts w:ascii="Times New Roman" w:hAnsi="Times New Roman" w:cs="Times New Roman"/>
          <w:color w:val="000000"/>
          <w:sz w:val="28"/>
          <w:szCs w:val="28"/>
          <w:shd w:val="clear" w:color="auto" w:fill="FFFFFF"/>
        </w:rPr>
        <w:t>Для самостоятельной деятельности детей необходимо создать условия, в которых театрализованная деятельность будет протекать успешно. При проектировании предметно</w:t>
      </w:r>
      <w:r w:rsidR="00657894">
        <w:rPr>
          <w:rFonts w:ascii="Times New Roman" w:hAnsi="Times New Roman" w:cs="Times New Roman"/>
          <w:color w:val="000000"/>
          <w:sz w:val="28"/>
          <w:szCs w:val="28"/>
          <w:shd w:val="clear" w:color="auto" w:fill="FFFFFF"/>
        </w:rPr>
        <w:t>-</w:t>
      </w:r>
      <w:r w:rsidRPr="00657894">
        <w:rPr>
          <w:rFonts w:ascii="Times New Roman" w:hAnsi="Times New Roman" w:cs="Times New Roman"/>
          <w:color w:val="000000"/>
          <w:sz w:val="28"/>
          <w:szCs w:val="28"/>
          <w:shd w:val="clear" w:color="auto" w:fill="FFFFFF"/>
        </w:rPr>
        <w:t xml:space="preserve">пространственной среды, обеспечивающей театрализованную деятельность, создаем необходимые условия, </w:t>
      </w:r>
      <w:r w:rsidR="00657894">
        <w:rPr>
          <w:rFonts w:ascii="Times New Roman" w:hAnsi="Times New Roman" w:cs="Times New Roman"/>
          <w:color w:val="000000"/>
          <w:sz w:val="28"/>
          <w:szCs w:val="28"/>
          <w:shd w:val="clear" w:color="auto" w:fill="FFFFFF"/>
        </w:rPr>
        <w:t xml:space="preserve"> которые  учитывают</w:t>
      </w:r>
      <w:r w:rsidRPr="00657894">
        <w:rPr>
          <w:rFonts w:ascii="Times New Roman" w:hAnsi="Times New Roman" w:cs="Times New Roman"/>
          <w:color w:val="000000"/>
          <w:sz w:val="28"/>
          <w:szCs w:val="28"/>
          <w:shd w:val="clear" w:color="auto" w:fill="FFFFFF"/>
        </w:rPr>
        <w:t>:</w:t>
      </w:r>
      <w:r w:rsidRPr="00657894">
        <w:rPr>
          <w:rStyle w:val="apple-converted-space"/>
          <w:rFonts w:ascii="Times New Roman" w:hAnsi="Times New Roman" w:cs="Times New Roman"/>
          <w:color w:val="000000"/>
          <w:sz w:val="28"/>
          <w:szCs w:val="28"/>
          <w:shd w:val="clear" w:color="auto" w:fill="FFFFFF"/>
        </w:rPr>
        <w:t> </w:t>
      </w:r>
      <w:r w:rsidRPr="00657894">
        <w:rPr>
          <w:rFonts w:ascii="Times New Roman" w:hAnsi="Times New Roman" w:cs="Times New Roman"/>
          <w:color w:val="000000"/>
          <w:sz w:val="28"/>
          <w:szCs w:val="28"/>
        </w:rPr>
        <w:br/>
      </w:r>
      <w:r w:rsidRPr="00657894">
        <w:rPr>
          <w:rFonts w:ascii="Times New Roman" w:hAnsi="Times New Roman" w:cs="Times New Roman"/>
          <w:color w:val="000000"/>
          <w:sz w:val="28"/>
          <w:szCs w:val="28"/>
          <w:shd w:val="clear" w:color="auto" w:fill="FFFFFF"/>
        </w:rPr>
        <w:t>• индивидуальные социально психологические особенности ребенка;</w:t>
      </w:r>
      <w:r w:rsidRPr="00657894">
        <w:rPr>
          <w:rStyle w:val="apple-converted-space"/>
          <w:rFonts w:ascii="Times New Roman" w:hAnsi="Times New Roman" w:cs="Times New Roman"/>
          <w:color w:val="000000"/>
          <w:sz w:val="28"/>
          <w:szCs w:val="28"/>
          <w:shd w:val="clear" w:color="auto" w:fill="FFFFFF"/>
        </w:rPr>
        <w:t> </w:t>
      </w:r>
      <w:r w:rsidRPr="00657894">
        <w:rPr>
          <w:rFonts w:ascii="Times New Roman" w:hAnsi="Times New Roman" w:cs="Times New Roman"/>
          <w:color w:val="000000"/>
          <w:sz w:val="28"/>
          <w:szCs w:val="28"/>
        </w:rPr>
        <w:br/>
      </w:r>
      <w:r w:rsidRPr="00657894">
        <w:rPr>
          <w:rFonts w:ascii="Times New Roman" w:hAnsi="Times New Roman" w:cs="Times New Roman"/>
          <w:color w:val="000000"/>
          <w:sz w:val="28"/>
          <w:szCs w:val="28"/>
          <w:shd w:val="clear" w:color="auto" w:fill="FFFFFF"/>
        </w:rPr>
        <w:t>• особенности его эмоционально-личностного развития;</w:t>
      </w:r>
      <w:r w:rsidRPr="00657894">
        <w:rPr>
          <w:rFonts w:ascii="Times New Roman" w:hAnsi="Times New Roman" w:cs="Times New Roman"/>
          <w:color w:val="000000"/>
          <w:sz w:val="28"/>
          <w:szCs w:val="28"/>
        </w:rPr>
        <w:br/>
      </w:r>
      <w:r w:rsidRPr="00657894">
        <w:rPr>
          <w:rFonts w:ascii="Times New Roman" w:hAnsi="Times New Roman" w:cs="Times New Roman"/>
          <w:color w:val="000000"/>
          <w:sz w:val="28"/>
          <w:szCs w:val="28"/>
          <w:shd w:val="clear" w:color="auto" w:fill="FFFFFF"/>
        </w:rPr>
        <w:t>• индивидуальные интересы, склонности, предпочтения и потребности;</w:t>
      </w:r>
      <w:r w:rsidRPr="00657894">
        <w:rPr>
          <w:rStyle w:val="apple-converted-space"/>
          <w:rFonts w:ascii="Times New Roman" w:hAnsi="Times New Roman" w:cs="Times New Roman"/>
          <w:color w:val="000000"/>
          <w:sz w:val="28"/>
          <w:szCs w:val="28"/>
          <w:shd w:val="clear" w:color="auto" w:fill="FFFFFF"/>
        </w:rPr>
        <w:t> </w:t>
      </w:r>
      <w:r w:rsidRPr="00657894">
        <w:rPr>
          <w:rFonts w:ascii="Times New Roman" w:hAnsi="Times New Roman" w:cs="Times New Roman"/>
          <w:color w:val="000000"/>
          <w:sz w:val="28"/>
          <w:szCs w:val="28"/>
        </w:rPr>
        <w:br/>
      </w:r>
      <w:r w:rsidRPr="00657894">
        <w:rPr>
          <w:rFonts w:ascii="Times New Roman" w:hAnsi="Times New Roman" w:cs="Times New Roman"/>
          <w:color w:val="000000"/>
          <w:sz w:val="28"/>
          <w:szCs w:val="28"/>
          <w:shd w:val="clear" w:color="auto" w:fill="FFFFFF"/>
        </w:rPr>
        <w:t>• любознательность, исследовательский интерес и творческие способности;</w:t>
      </w:r>
      <w:r w:rsidRPr="00657894">
        <w:rPr>
          <w:rStyle w:val="apple-converted-space"/>
          <w:rFonts w:ascii="Times New Roman" w:hAnsi="Times New Roman" w:cs="Times New Roman"/>
          <w:color w:val="000000"/>
          <w:sz w:val="28"/>
          <w:szCs w:val="28"/>
          <w:shd w:val="clear" w:color="auto" w:fill="FFFFFF"/>
        </w:rPr>
        <w:t> </w:t>
      </w:r>
      <w:r w:rsidRPr="00657894">
        <w:rPr>
          <w:rFonts w:ascii="Times New Roman" w:hAnsi="Times New Roman" w:cs="Times New Roman"/>
          <w:color w:val="000000"/>
          <w:sz w:val="28"/>
          <w:szCs w:val="28"/>
        </w:rPr>
        <w:br/>
      </w:r>
      <w:r w:rsidRPr="00657894">
        <w:rPr>
          <w:rFonts w:ascii="Times New Roman" w:hAnsi="Times New Roman" w:cs="Times New Roman"/>
          <w:color w:val="000000"/>
          <w:sz w:val="28"/>
          <w:szCs w:val="28"/>
          <w:shd w:val="clear" w:color="auto" w:fill="FFFFFF"/>
        </w:rPr>
        <w:t>• возрастные и поло-ролевые особенности, которые отвечают требованиям программы и потребностям детей.</w:t>
      </w:r>
    </w:p>
    <w:p w:rsidR="00B2784A" w:rsidRDefault="00FB0BEF" w:rsidP="00EC12C1">
      <w:pPr>
        <w:shd w:val="clear" w:color="auto" w:fill="FFFFFF"/>
        <w:spacing w:line="276" w:lineRule="auto"/>
        <w:ind w:firstLine="1134"/>
        <w:jc w:val="both"/>
        <w:rPr>
          <w:rFonts w:ascii="Times New Roman" w:hAnsi="Times New Roman" w:cs="Times New Roman"/>
          <w:color w:val="000000"/>
          <w:sz w:val="28"/>
          <w:szCs w:val="28"/>
          <w:shd w:val="clear" w:color="auto" w:fill="FFFFFF"/>
        </w:rPr>
      </w:pPr>
      <w:r w:rsidRPr="00B2784A">
        <w:rPr>
          <w:rFonts w:ascii="Times New Roman" w:hAnsi="Times New Roman" w:cs="Times New Roman"/>
          <w:b/>
          <w:bCs/>
          <w:color w:val="000000"/>
          <w:sz w:val="28"/>
          <w:szCs w:val="28"/>
          <w:shd w:val="clear" w:color="auto" w:fill="FFFFFF"/>
        </w:rPr>
        <w:t> </w:t>
      </w:r>
      <w:r w:rsidR="00B2784A" w:rsidRPr="00B2784A">
        <w:rPr>
          <w:rFonts w:ascii="Times New Roman" w:hAnsi="Times New Roman" w:cs="Times New Roman"/>
          <w:color w:val="000000"/>
          <w:sz w:val="28"/>
          <w:szCs w:val="28"/>
          <w:shd w:val="clear" w:color="auto" w:fill="FFFFFF"/>
        </w:rPr>
        <w:t>В группе я оборудовала театральный уголок, где ребёнок может побыть один и прорепетировать какую-нибудь роль или просмотреть иллюстрации к театрализации.</w:t>
      </w:r>
    </w:p>
    <w:p w:rsidR="00B2784A" w:rsidRDefault="00B2784A" w:rsidP="00EC12C1">
      <w:pPr>
        <w:shd w:val="clear" w:color="auto" w:fill="FFFFFF"/>
        <w:spacing w:line="276" w:lineRule="auto"/>
        <w:ind w:firstLine="1134"/>
        <w:jc w:val="both"/>
        <w:rPr>
          <w:rFonts w:ascii="Times New Roman" w:hAnsi="Times New Roman" w:cs="Times New Roman"/>
          <w:color w:val="000000"/>
          <w:sz w:val="27"/>
          <w:szCs w:val="27"/>
          <w:shd w:val="clear" w:color="auto" w:fill="FFFFFF"/>
        </w:rPr>
      </w:pPr>
      <w:r w:rsidRPr="00B2784A">
        <w:rPr>
          <w:rFonts w:ascii="Times New Roman" w:hAnsi="Times New Roman" w:cs="Times New Roman"/>
          <w:color w:val="000000"/>
          <w:sz w:val="28"/>
          <w:szCs w:val="28"/>
          <w:shd w:val="clear" w:color="auto" w:fill="FFFFFF"/>
        </w:rPr>
        <w:lastRenderedPageBreak/>
        <w:t>Поскольку предметно-развивающая среда должна обеспечивать право и свободу выбора каждого ребёнка на театрализацию любимого произведения, в зоне театрализованной деятельности я разместила разные виды кукольного театра:</w:t>
      </w:r>
      <w:r w:rsidRPr="00B2784A">
        <w:rPr>
          <w:rFonts w:ascii="Times New Roman" w:hAnsi="Times New Roman" w:cs="Times New Roman"/>
          <w:color w:val="000000"/>
          <w:sz w:val="28"/>
          <w:szCs w:val="28"/>
        </w:rPr>
        <w:br/>
      </w:r>
      <w:r w:rsidRPr="00B2784A">
        <w:rPr>
          <w:rFonts w:ascii="Times New Roman" w:hAnsi="Times New Roman" w:cs="Times New Roman"/>
          <w:color w:val="000000"/>
          <w:sz w:val="28"/>
          <w:szCs w:val="28"/>
          <w:shd w:val="clear" w:color="auto" w:fill="FFFFFF"/>
        </w:rPr>
        <w:t>- пальчиковый,</w:t>
      </w:r>
      <w:r w:rsidRPr="00B2784A">
        <w:rPr>
          <w:rFonts w:ascii="Times New Roman" w:hAnsi="Times New Roman" w:cs="Times New Roman"/>
          <w:color w:val="000000"/>
          <w:sz w:val="28"/>
          <w:szCs w:val="28"/>
        </w:rPr>
        <w:t> </w:t>
      </w:r>
      <w:r w:rsidRPr="00B2784A">
        <w:rPr>
          <w:rFonts w:ascii="Times New Roman" w:hAnsi="Times New Roman" w:cs="Times New Roman"/>
          <w:color w:val="000000"/>
          <w:sz w:val="28"/>
          <w:szCs w:val="28"/>
        </w:rPr>
        <w:br/>
      </w:r>
      <w:r w:rsidRPr="00B2784A">
        <w:rPr>
          <w:rFonts w:ascii="Times New Roman" w:hAnsi="Times New Roman" w:cs="Times New Roman"/>
          <w:color w:val="000000"/>
          <w:sz w:val="28"/>
          <w:szCs w:val="28"/>
          <w:shd w:val="clear" w:color="auto" w:fill="FFFFFF"/>
        </w:rPr>
        <w:t>- би-ба-бо,</w:t>
      </w:r>
      <w:r w:rsidRPr="00B2784A">
        <w:rPr>
          <w:rFonts w:ascii="Times New Roman" w:hAnsi="Times New Roman" w:cs="Times New Roman"/>
          <w:color w:val="000000"/>
          <w:sz w:val="28"/>
          <w:szCs w:val="28"/>
        </w:rPr>
        <w:br/>
      </w:r>
      <w:r w:rsidRPr="00B2784A">
        <w:rPr>
          <w:rFonts w:ascii="Times New Roman" w:hAnsi="Times New Roman" w:cs="Times New Roman"/>
          <w:color w:val="000000"/>
          <w:sz w:val="28"/>
          <w:szCs w:val="28"/>
          <w:shd w:val="clear" w:color="auto" w:fill="FFFFFF"/>
        </w:rPr>
        <w:t>-настольный,</w:t>
      </w:r>
      <w:r w:rsidRPr="00B2784A">
        <w:rPr>
          <w:rFonts w:ascii="Times New Roman" w:hAnsi="Times New Roman" w:cs="Times New Roman"/>
          <w:color w:val="000000"/>
          <w:sz w:val="28"/>
          <w:szCs w:val="28"/>
        </w:rPr>
        <w:br/>
      </w:r>
      <w:r w:rsidRPr="00B2784A">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перчаточный</w:t>
      </w:r>
      <w:r w:rsidRPr="00B2784A">
        <w:rPr>
          <w:rFonts w:ascii="Times New Roman" w:hAnsi="Times New Roman" w:cs="Times New Roman"/>
          <w:color w:val="000000"/>
          <w:sz w:val="28"/>
          <w:szCs w:val="28"/>
          <w:shd w:val="clear" w:color="auto" w:fill="FFFFFF"/>
        </w:rPr>
        <w:t>,</w:t>
      </w:r>
      <w:r w:rsidRPr="00B2784A">
        <w:rPr>
          <w:rFonts w:ascii="Times New Roman" w:hAnsi="Times New Roman" w:cs="Times New Roman"/>
          <w:color w:val="000000"/>
          <w:sz w:val="28"/>
          <w:szCs w:val="28"/>
        </w:rPr>
        <w:br/>
      </w:r>
      <w:r w:rsidRPr="00B2784A">
        <w:rPr>
          <w:rFonts w:ascii="Times New Roman" w:hAnsi="Times New Roman" w:cs="Times New Roman"/>
          <w:color w:val="000000"/>
          <w:sz w:val="28"/>
          <w:szCs w:val="28"/>
          <w:shd w:val="clear" w:color="auto" w:fill="FFFFFF"/>
        </w:rPr>
        <w:t>-нагрудный масочный,</w:t>
      </w:r>
      <w:r w:rsidRPr="00B2784A">
        <w:rPr>
          <w:rFonts w:ascii="Times New Roman" w:hAnsi="Times New Roman" w:cs="Times New Roman"/>
          <w:color w:val="000000"/>
          <w:sz w:val="28"/>
          <w:szCs w:val="28"/>
        </w:rPr>
        <w:br/>
      </w:r>
      <w:r w:rsidRPr="00B2784A">
        <w:rPr>
          <w:rFonts w:ascii="Times New Roman" w:hAnsi="Times New Roman" w:cs="Times New Roman"/>
          <w:color w:val="000000"/>
          <w:sz w:val="28"/>
          <w:szCs w:val="28"/>
          <w:shd w:val="clear" w:color="auto" w:fill="FFFFFF"/>
        </w:rPr>
        <w:t>-тростевой</w:t>
      </w:r>
      <w:r>
        <w:rPr>
          <w:rFonts w:ascii="Times New Roman" w:hAnsi="Times New Roman" w:cs="Times New Roman"/>
          <w:color w:val="000000"/>
          <w:sz w:val="28"/>
          <w:szCs w:val="28"/>
          <w:shd w:val="clear" w:color="auto" w:fill="FFFFFF"/>
        </w:rPr>
        <w:t xml:space="preserve">, </w:t>
      </w:r>
      <w:r w:rsidRPr="00B2784A">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 xml:space="preserve">а </w:t>
      </w:r>
      <w:r w:rsidRPr="00B2784A">
        <w:rPr>
          <w:rFonts w:ascii="Times New Roman" w:hAnsi="Times New Roman" w:cs="Times New Roman"/>
          <w:color w:val="000000"/>
          <w:sz w:val="28"/>
          <w:szCs w:val="28"/>
          <w:shd w:val="clear" w:color="auto" w:fill="FFFFFF"/>
        </w:rPr>
        <w:t xml:space="preserve"> также маски, реквизит, куклы, декорации. Кроме того, периодически обновляла материал, ориентируясь на интересы разных детей. Это создало условия для персонифицированного общения с каждым ребёнком.</w:t>
      </w:r>
      <w:r w:rsidRPr="00B2784A">
        <w:rPr>
          <w:rFonts w:ascii="Times New Roman" w:hAnsi="Times New Roman" w:cs="Times New Roman"/>
          <w:color w:val="000000"/>
          <w:sz w:val="27"/>
          <w:szCs w:val="27"/>
          <w:shd w:val="clear" w:color="auto" w:fill="FFFFFF"/>
        </w:rPr>
        <w:t xml:space="preserve"> </w:t>
      </w:r>
    </w:p>
    <w:p w:rsidR="00B2784A" w:rsidRDefault="00B2784A" w:rsidP="00EC12C1">
      <w:pPr>
        <w:shd w:val="clear" w:color="auto" w:fill="FFFFFF"/>
        <w:spacing w:line="276" w:lineRule="auto"/>
        <w:ind w:firstLine="1134"/>
        <w:jc w:val="both"/>
        <w:rPr>
          <w:rFonts w:ascii="Times New Roman" w:hAnsi="Times New Roman" w:cs="Times New Roman"/>
          <w:color w:val="000000"/>
          <w:sz w:val="28"/>
          <w:szCs w:val="28"/>
          <w:shd w:val="clear" w:color="auto" w:fill="FFFFFF"/>
        </w:rPr>
      </w:pPr>
      <w:r w:rsidRPr="00B2784A">
        <w:rPr>
          <w:rFonts w:ascii="Times New Roman" w:hAnsi="Times New Roman" w:cs="Times New Roman"/>
          <w:color w:val="000000"/>
          <w:sz w:val="28"/>
          <w:szCs w:val="28"/>
          <w:shd w:val="clear" w:color="auto" w:fill="FFFFFF"/>
        </w:rPr>
        <w:t>Поскольку развитие любознательности и исследовательского интереса основано на создании спектра возможностей для моделирования, поиска и экспериментирования, в зоне театрализованной деятельности я разместила разный природный и бросовый материал, ткани, костюмы для ряженая, настольные и напольные ширмы, гримерную.</w:t>
      </w:r>
    </w:p>
    <w:p w:rsidR="00B2784A" w:rsidRDefault="00B2784A" w:rsidP="00EC12C1">
      <w:pPr>
        <w:shd w:val="clear" w:color="auto" w:fill="FFFFFF"/>
        <w:spacing w:line="276" w:lineRule="auto"/>
        <w:ind w:firstLine="1134"/>
        <w:jc w:val="both"/>
        <w:rPr>
          <w:rFonts w:ascii="Times New Roman" w:hAnsi="Times New Roman" w:cs="Times New Roman"/>
          <w:color w:val="000000"/>
          <w:sz w:val="28"/>
          <w:szCs w:val="28"/>
        </w:rPr>
      </w:pPr>
      <w:r w:rsidRPr="00B2784A">
        <w:rPr>
          <w:rFonts w:ascii="Times New Roman" w:hAnsi="Times New Roman" w:cs="Times New Roman"/>
          <w:color w:val="000000"/>
          <w:sz w:val="28"/>
          <w:szCs w:val="28"/>
          <w:shd w:val="clear" w:color="auto" w:fill="FFFFFF"/>
        </w:rPr>
        <w:t>Учитывая полоролевые особенности детей, в зоне театрализованной деятельности были размещены оборудование и материалы, отвечающие интересам, как мальчиков, так и девочек.</w:t>
      </w:r>
      <w:r w:rsidRPr="00B2784A">
        <w:rPr>
          <w:rFonts w:ascii="Times New Roman" w:hAnsi="Times New Roman" w:cs="Times New Roman"/>
          <w:color w:val="000000"/>
          <w:sz w:val="28"/>
          <w:szCs w:val="28"/>
        </w:rPr>
        <w:t> </w:t>
      </w:r>
    </w:p>
    <w:p w:rsidR="00655374" w:rsidRDefault="00B2784A" w:rsidP="00EC12C1">
      <w:pPr>
        <w:shd w:val="clear" w:color="auto" w:fill="FFFFFF"/>
        <w:spacing w:line="276" w:lineRule="auto"/>
        <w:ind w:firstLine="1134"/>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Для того, чтобы</w:t>
      </w:r>
      <w:r w:rsidRPr="00B2784A">
        <w:rPr>
          <w:rFonts w:ascii="Times New Roman" w:hAnsi="Times New Roman" w:cs="Times New Roman"/>
          <w:color w:val="000000"/>
          <w:sz w:val="28"/>
          <w:szCs w:val="28"/>
          <w:shd w:val="clear" w:color="auto" w:fill="FFFFFF"/>
        </w:rPr>
        <w:t xml:space="preserve"> ярче раскрыть свои возможности и таланты в театрализованной деятельности, </w:t>
      </w:r>
      <w:r>
        <w:rPr>
          <w:rFonts w:ascii="Times New Roman" w:hAnsi="Times New Roman" w:cs="Times New Roman"/>
          <w:color w:val="000000"/>
          <w:sz w:val="28"/>
          <w:szCs w:val="28"/>
          <w:shd w:val="clear" w:color="auto" w:fill="FFFFFF"/>
        </w:rPr>
        <w:t>я предлагала детям различные игры и упражнения</w:t>
      </w:r>
      <w:r w:rsidRPr="00B2784A">
        <w:rPr>
          <w:rFonts w:ascii="Times New Roman" w:hAnsi="Times New Roman" w:cs="Times New Roman"/>
          <w:color w:val="000000"/>
          <w:sz w:val="28"/>
          <w:szCs w:val="28"/>
          <w:shd w:val="clear" w:color="auto" w:fill="FFFFFF"/>
        </w:rPr>
        <w:t>.</w:t>
      </w:r>
      <w:r w:rsidRPr="00B2784A">
        <w:rPr>
          <w:rFonts w:ascii="Times New Roman" w:hAnsi="Times New Roman" w:cs="Times New Roman"/>
          <w:color w:val="000000"/>
          <w:sz w:val="28"/>
          <w:szCs w:val="28"/>
        </w:rPr>
        <w:br/>
      </w:r>
      <w:r w:rsidRPr="00B2784A">
        <w:rPr>
          <w:rFonts w:ascii="Times New Roman" w:hAnsi="Times New Roman" w:cs="Times New Roman"/>
          <w:b/>
          <w:bCs/>
          <w:color w:val="000000"/>
          <w:sz w:val="28"/>
          <w:szCs w:val="28"/>
          <w:shd w:val="clear" w:color="auto" w:fill="FFFFFF"/>
        </w:rPr>
        <w:t>Упражнения для снятия мышечного напряжения:</w:t>
      </w:r>
      <w:r w:rsidRPr="00B2784A">
        <w:rPr>
          <w:rFonts w:ascii="Times New Roman" w:hAnsi="Times New Roman" w:cs="Times New Roman"/>
          <w:color w:val="000000"/>
          <w:sz w:val="28"/>
          <w:szCs w:val="28"/>
        </w:rPr>
        <w:br/>
      </w:r>
      <w:r w:rsidRPr="00B2784A">
        <w:rPr>
          <w:rFonts w:ascii="Times New Roman" w:hAnsi="Times New Roman" w:cs="Times New Roman"/>
          <w:color w:val="000000"/>
          <w:sz w:val="28"/>
          <w:szCs w:val="28"/>
          <w:shd w:val="clear" w:color="auto" w:fill="FFFFFF"/>
        </w:rPr>
        <w:t>«Поздоровайтесь друг с другом за обе руки поочерёдно», «Найди взглядом своего товарища», «Не перепутайте движения»; игры: «Капуста», «Перестройся по росту».</w:t>
      </w:r>
    </w:p>
    <w:p w:rsidR="00B577B1" w:rsidRDefault="00B2784A" w:rsidP="001A5567">
      <w:pPr>
        <w:shd w:val="clear" w:color="auto" w:fill="FFFFFF"/>
        <w:spacing w:line="276" w:lineRule="auto"/>
        <w:jc w:val="both"/>
        <w:rPr>
          <w:rFonts w:ascii="Times New Roman" w:hAnsi="Times New Roman" w:cs="Times New Roman"/>
          <w:color w:val="000000"/>
          <w:sz w:val="28"/>
          <w:szCs w:val="28"/>
        </w:rPr>
      </w:pPr>
      <w:r w:rsidRPr="00B2784A">
        <w:rPr>
          <w:rFonts w:ascii="Times New Roman" w:hAnsi="Times New Roman" w:cs="Times New Roman"/>
          <w:b/>
          <w:bCs/>
          <w:color w:val="000000"/>
          <w:sz w:val="28"/>
          <w:szCs w:val="28"/>
          <w:shd w:val="clear" w:color="auto" w:fill="FFFFFF"/>
        </w:rPr>
        <w:t>Пальчиковый игротренинг:</w:t>
      </w:r>
      <w:r w:rsidRPr="00B2784A">
        <w:rPr>
          <w:rFonts w:ascii="Times New Roman" w:hAnsi="Times New Roman" w:cs="Times New Roman"/>
          <w:b/>
          <w:bCs/>
          <w:color w:val="000000"/>
          <w:sz w:val="28"/>
          <w:szCs w:val="28"/>
        </w:rPr>
        <w:t> </w:t>
      </w:r>
      <w:r w:rsidRPr="00B2784A">
        <w:rPr>
          <w:rFonts w:ascii="Times New Roman" w:hAnsi="Times New Roman" w:cs="Times New Roman"/>
          <w:color w:val="000000"/>
          <w:sz w:val="28"/>
          <w:szCs w:val="28"/>
        </w:rPr>
        <w:br/>
      </w:r>
      <w:r w:rsidRPr="00B2784A">
        <w:rPr>
          <w:rFonts w:ascii="Times New Roman" w:hAnsi="Times New Roman" w:cs="Times New Roman"/>
          <w:color w:val="000000"/>
          <w:sz w:val="28"/>
          <w:szCs w:val="28"/>
          <w:shd w:val="clear" w:color="auto" w:fill="FFFFFF"/>
        </w:rPr>
        <w:t>«Утречко», «Мальчик – пальчик, где ты был?», «Барабанщики», «Солдаты», «Мы – мастера», «Дятел», «Стирка белья», «Погрозим», «Я играю», «До свидания» помогает развивать мелкую моторику.</w:t>
      </w:r>
      <w:r w:rsidRPr="00B2784A">
        <w:rPr>
          <w:rFonts w:ascii="Times New Roman" w:hAnsi="Times New Roman" w:cs="Times New Roman"/>
          <w:color w:val="000000"/>
          <w:sz w:val="28"/>
          <w:szCs w:val="28"/>
        </w:rPr>
        <w:br/>
      </w:r>
      <w:r w:rsidRPr="00B2784A">
        <w:rPr>
          <w:rFonts w:ascii="Times New Roman" w:hAnsi="Times New Roman" w:cs="Times New Roman"/>
          <w:b/>
          <w:bCs/>
          <w:color w:val="000000"/>
          <w:sz w:val="28"/>
          <w:szCs w:val="28"/>
          <w:shd w:val="clear" w:color="auto" w:fill="FFFFFF"/>
        </w:rPr>
        <w:t>Средства речевой выразительности:</w:t>
      </w:r>
      <w:r w:rsidRPr="00B2784A">
        <w:rPr>
          <w:rFonts w:ascii="Times New Roman" w:hAnsi="Times New Roman" w:cs="Times New Roman"/>
          <w:color w:val="000000"/>
          <w:sz w:val="28"/>
          <w:szCs w:val="28"/>
        </w:rPr>
        <w:br/>
      </w:r>
      <w:r w:rsidRPr="00B2784A">
        <w:rPr>
          <w:rFonts w:ascii="Times New Roman" w:hAnsi="Times New Roman" w:cs="Times New Roman"/>
          <w:color w:val="000000"/>
          <w:sz w:val="28"/>
          <w:szCs w:val="28"/>
          <w:shd w:val="clear" w:color="auto" w:fill="FFFFFF"/>
        </w:rPr>
        <w:t>-</w:t>
      </w:r>
      <w:r w:rsidRPr="00B2784A">
        <w:rPr>
          <w:rFonts w:ascii="Times New Roman" w:hAnsi="Times New Roman" w:cs="Times New Roman"/>
          <w:b/>
          <w:bCs/>
          <w:i/>
          <w:iCs/>
          <w:color w:val="000000"/>
          <w:sz w:val="28"/>
          <w:szCs w:val="28"/>
          <w:shd w:val="clear" w:color="auto" w:fill="FFFFFF"/>
        </w:rPr>
        <w:t>Артикуляционная гимнастика</w:t>
      </w:r>
      <w:r w:rsidRPr="00B2784A">
        <w:rPr>
          <w:rFonts w:ascii="Times New Roman" w:hAnsi="Times New Roman" w:cs="Times New Roman"/>
          <w:color w:val="000000"/>
          <w:sz w:val="28"/>
          <w:szCs w:val="28"/>
        </w:rPr>
        <w:t> </w:t>
      </w:r>
      <w:r>
        <w:rPr>
          <w:rFonts w:ascii="Times New Roman" w:hAnsi="Times New Roman" w:cs="Times New Roman"/>
          <w:color w:val="000000"/>
          <w:sz w:val="28"/>
          <w:szCs w:val="28"/>
        </w:rPr>
        <w:t xml:space="preserve"> (</w:t>
      </w:r>
      <w:r w:rsidRPr="00B2784A">
        <w:rPr>
          <w:rFonts w:ascii="Times New Roman" w:hAnsi="Times New Roman" w:cs="Times New Roman"/>
          <w:color w:val="000000"/>
          <w:sz w:val="28"/>
          <w:szCs w:val="28"/>
          <w:shd w:val="clear" w:color="auto" w:fill="FFFFFF"/>
        </w:rPr>
        <w:t>«Мама шинкует капусту», «Жало змеи», «Ставим укольчики», «Лошадка», «Чистим зубки», «Заводим мотоцикл»</w:t>
      </w:r>
      <w:r>
        <w:rPr>
          <w:rFonts w:ascii="Times New Roman" w:hAnsi="Times New Roman" w:cs="Times New Roman"/>
          <w:color w:val="000000"/>
          <w:sz w:val="28"/>
          <w:szCs w:val="28"/>
          <w:shd w:val="clear" w:color="auto" w:fill="FFFFFF"/>
        </w:rPr>
        <w:t>)</w:t>
      </w:r>
      <w:r w:rsidRPr="00B2784A">
        <w:rPr>
          <w:rFonts w:ascii="Times New Roman" w:hAnsi="Times New Roman" w:cs="Times New Roman"/>
          <w:color w:val="000000"/>
          <w:sz w:val="28"/>
          <w:szCs w:val="28"/>
          <w:shd w:val="clear" w:color="auto" w:fill="FFFFFF"/>
        </w:rPr>
        <w:t>.</w:t>
      </w:r>
      <w:r w:rsidRPr="00B2784A">
        <w:rPr>
          <w:rFonts w:ascii="Times New Roman" w:hAnsi="Times New Roman" w:cs="Times New Roman"/>
          <w:color w:val="000000"/>
          <w:sz w:val="28"/>
          <w:szCs w:val="28"/>
        </w:rPr>
        <w:br/>
      </w:r>
      <w:r w:rsidRPr="00B2784A">
        <w:rPr>
          <w:rFonts w:ascii="Times New Roman" w:hAnsi="Times New Roman" w:cs="Times New Roman"/>
          <w:b/>
          <w:bCs/>
          <w:i/>
          <w:iCs/>
          <w:color w:val="000000"/>
          <w:sz w:val="28"/>
          <w:szCs w:val="28"/>
          <w:shd w:val="clear" w:color="auto" w:fill="FFFFFF"/>
        </w:rPr>
        <w:t>-Произношение привычных слов с разной интонацией</w:t>
      </w:r>
      <w:r>
        <w:rPr>
          <w:rFonts w:ascii="Times New Roman" w:hAnsi="Times New Roman" w:cs="Times New Roman"/>
          <w:b/>
          <w:bCs/>
          <w:i/>
          <w:iCs/>
          <w:color w:val="000000"/>
          <w:sz w:val="28"/>
          <w:szCs w:val="28"/>
          <w:shd w:val="clear" w:color="auto" w:fill="FFFFFF"/>
        </w:rPr>
        <w:t xml:space="preserve"> (</w:t>
      </w:r>
      <w:r w:rsidRPr="00B2784A">
        <w:rPr>
          <w:rFonts w:ascii="Times New Roman" w:hAnsi="Times New Roman" w:cs="Times New Roman"/>
          <w:color w:val="000000"/>
          <w:sz w:val="28"/>
          <w:szCs w:val="28"/>
          <w:shd w:val="clear" w:color="auto" w:fill="FFFFFF"/>
        </w:rPr>
        <w:t>«возьми», «принеси», «помоги», «здравствуй» (приветливо, небрежно, просящее, требовательно).</w:t>
      </w:r>
      <w:r w:rsidRPr="00B2784A">
        <w:rPr>
          <w:rFonts w:ascii="Times New Roman" w:hAnsi="Times New Roman" w:cs="Times New Roman"/>
          <w:color w:val="000000"/>
          <w:sz w:val="28"/>
          <w:szCs w:val="28"/>
        </w:rPr>
        <w:t> </w:t>
      </w:r>
      <w:r w:rsidRPr="00B2784A">
        <w:rPr>
          <w:rFonts w:ascii="Times New Roman" w:hAnsi="Times New Roman" w:cs="Times New Roman"/>
          <w:color w:val="000000"/>
          <w:sz w:val="28"/>
          <w:szCs w:val="28"/>
        </w:rPr>
        <w:br/>
      </w:r>
      <w:r w:rsidRPr="00B2784A">
        <w:rPr>
          <w:rFonts w:ascii="Times New Roman" w:hAnsi="Times New Roman" w:cs="Times New Roman"/>
          <w:b/>
          <w:bCs/>
          <w:i/>
          <w:iCs/>
          <w:color w:val="000000"/>
          <w:sz w:val="28"/>
          <w:szCs w:val="28"/>
          <w:shd w:val="clear" w:color="auto" w:fill="FFFFFF"/>
        </w:rPr>
        <w:t>-Изменение смысла фразы путем перестановки логического ударения (каждый раз на другое слово):</w:t>
      </w:r>
      <w:r w:rsidRPr="00B2784A">
        <w:rPr>
          <w:rFonts w:ascii="Times New Roman" w:hAnsi="Times New Roman" w:cs="Times New Roman"/>
          <w:b/>
          <w:bCs/>
          <w:i/>
          <w:iCs/>
          <w:color w:val="000000"/>
          <w:sz w:val="28"/>
          <w:szCs w:val="28"/>
        </w:rPr>
        <w:t> </w:t>
      </w:r>
      <w:r w:rsidRPr="00B2784A">
        <w:rPr>
          <w:rFonts w:ascii="Times New Roman" w:hAnsi="Times New Roman" w:cs="Times New Roman"/>
          <w:color w:val="000000"/>
          <w:sz w:val="28"/>
          <w:szCs w:val="28"/>
          <w:shd w:val="clear" w:color="auto" w:fill="FFFFFF"/>
        </w:rPr>
        <w:t>«Принеси мне игрушку», «Мама ушла на работу». А так же использовала задания – упражнения «Разные настроения», «Я радуюсь, когда…», «Я грущу, когда…».</w:t>
      </w:r>
    </w:p>
    <w:p w:rsidR="00B577B1" w:rsidRDefault="00B2784A" w:rsidP="00EC12C1">
      <w:pPr>
        <w:shd w:val="clear" w:color="auto" w:fill="FFFFFF"/>
        <w:spacing w:line="276" w:lineRule="auto"/>
        <w:ind w:firstLine="1134"/>
        <w:jc w:val="both"/>
        <w:rPr>
          <w:rFonts w:ascii="Times New Roman" w:hAnsi="Times New Roman" w:cs="Times New Roman"/>
          <w:color w:val="000000"/>
          <w:sz w:val="28"/>
          <w:szCs w:val="28"/>
          <w:shd w:val="clear" w:color="auto" w:fill="FFFFFF"/>
        </w:rPr>
      </w:pPr>
      <w:r w:rsidRPr="00B2784A">
        <w:rPr>
          <w:rFonts w:ascii="Times New Roman" w:hAnsi="Times New Roman" w:cs="Times New Roman"/>
          <w:b/>
          <w:bCs/>
          <w:color w:val="000000"/>
          <w:sz w:val="28"/>
          <w:szCs w:val="28"/>
          <w:shd w:val="clear" w:color="auto" w:fill="FFFFFF"/>
        </w:rPr>
        <w:t>Для развития дикции</w:t>
      </w:r>
      <w:r w:rsidR="00B577B1">
        <w:rPr>
          <w:rFonts w:ascii="Times New Roman" w:hAnsi="Times New Roman" w:cs="Times New Roman"/>
          <w:b/>
          <w:bCs/>
          <w:color w:val="000000"/>
          <w:sz w:val="28"/>
          <w:szCs w:val="28"/>
          <w:shd w:val="clear" w:color="auto" w:fill="FFFFFF"/>
        </w:rPr>
        <w:t xml:space="preserve"> </w:t>
      </w:r>
      <w:r w:rsidRPr="00B2784A">
        <w:rPr>
          <w:rFonts w:ascii="Times New Roman" w:hAnsi="Times New Roman" w:cs="Times New Roman"/>
          <w:color w:val="000000"/>
          <w:sz w:val="28"/>
          <w:szCs w:val="28"/>
          <w:shd w:val="clear" w:color="auto" w:fill="FFFFFF"/>
        </w:rPr>
        <w:t>я использовала скороговорки, чистоговорки, игры «Подскажи словечко».</w:t>
      </w:r>
    </w:p>
    <w:p w:rsidR="00B577B1" w:rsidRDefault="00B2784A" w:rsidP="00EC12C1">
      <w:pPr>
        <w:shd w:val="clear" w:color="auto" w:fill="FFFFFF"/>
        <w:spacing w:line="276" w:lineRule="auto"/>
        <w:ind w:firstLine="1134"/>
        <w:jc w:val="both"/>
        <w:rPr>
          <w:rFonts w:ascii="Times New Roman" w:hAnsi="Times New Roman" w:cs="Times New Roman"/>
          <w:color w:val="000000"/>
          <w:sz w:val="28"/>
          <w:szCs w:val="28"/>
          <w:shd w:val="clear" w:color="auto" w:fill="FFFFFF"/>
        </w:rPr>
      </w:pPr>
      <w:r w:rsidRPr="00B2784A">
        <w:rPr>
          <w:rFonts w:ascii="Times New Roman" w:hAnsi="Times New Roman" w:cs="Times New Roman"/>
          <w:b/>
          <w:bCs/>
          <w:color w:val="000000"/>
          <w:sz w:val="28"/>
          <w:szCs w:val="28"/>
          <w:shd w:val="clear" w:color="auto" w:fill="FFFFFF"/>
        </w:rPr>
        <w:t>Для развития воображения, мышления, памяти</w:t>
      </w:r>
      <w:r w:rsidR="00B577B1">
        <w:rPr>
          <w:rFonts w:ascii="Times New Roman" w:hAnsi="Times New Roman" w:cs="Times New Roman"/>
          <w:b/>
          <w:bCs/>
          <w:color w:val="000000"/>
          <w:sz w:val="28"/>
          <w:szCs w:val="28"/>
          <w:shd w:val="clear" w:color="auto" w:fill="FFFFFF"/>
        </w:rPr>
        <w:t xml:space="preserve"> </w:t>
      </w:r>
      <w:r w:rsidRPr="00B2784A">
        <w:rPr>
          <w:rFonts w:ascii="Times New Roman" w:hAnsi="Times New Roman" w:cs="Times New Roman"/>
          <w:color w:val="000000"/>
          <w:sz w:val="28"/>
          <w:szCs w:val="28"/>
          <w:shd w:val="clear" w:color="auto" w:fill="FFFFFF"/>
        </w:rPr>
        <w:t>предлагала детям закончить «Короткие истории» например:</w:t>
      </w:r>
      <w:r w:rsidRPr="00B2784A">
        <w:rPr>
          <w:rFonts w:ascii="Times New Roman" w:hAnsi="Times New Roman" w:cs="Times New Roman"/>
          <w:color w:val="000000"/>
          <w:sz w:val="28"/>
          <w:szCs w:val="28"/>
        </w:rPr>
        <w:br/>
      </w:r>
      <w:r w:rsidRPr="00B2784A">
        <w:rPr>
          <w:rFonts w:ascii="Times New Roman" w:hAnsi="Times New Roman" w:cs="Times New Roman"/>
          <w:color w:val="000000"/>
          <w:sz w:val="28"/>
          <w:szCs w:val="28"/>
          <w:shd w:val="clear" w:color="auto" w:fill="FFFFFF"/>
        </w:rPr>
        <w:t>1. Мальчик вернулся домой с прогулки, его встречает мама и говорит: «А у меня для тебя новость»</w:t>
      </w:r>
      <w:r w:rsidR="00B577B1">
        <w:rPr>
          <w:rFonts w:ascii="Times New Roman" w:hAnsi="Times New Roman" w:cs="Times New Roman"/>
          <w:color w:val="000000"/>
          <w:sz w:val="28"/>
          <w:szCs w:val="28"/>
          <w:shd w:val="clear" w:color="auto" w:fill="FFFFFF"/>
        </w:rPr>
        <w:t>.</w:t>
      </w:r>
      <w:r w:rsidRPr="00B2784A">
        <w:rPr>
          <w:rFonts w:ascii="Times New Roman" w:hAnsi="Times New Roman" w:cs="Times New Roman"/>
          <w:color w:val="000000"/>
          <w:sz w:val="28"/>
          <w:szCs w:val="28"/>
          <w:shd w:val="clear" w:color="auto" w:fill="FFFFFF"/>
        </w:rPr>
        <w:t xml:space="preserve"> Какая новость может быть у мамы?</w:t>
      </w:r>
      <w:r w:rsidRPr="00B2784A">
        <w:rPr>
          <w:rFonts w:ascii="Times New Roman" w:hAnsi="Times New Roman" w:cs="Times New Roman"/>
          <w:color w:val="000000"/>
          <w:sz w:val="28"/>
          <w:szCs w:val="28"/>
        </w:rPr>
        <w:br/>
      </w:r>
      <w:r w:rsidRPr="00B2784A">
        <w:rPr>
          <w:rFonts w:ascii="Times New Roman" w:hAnsi="Times New Roman" w:cs="Times New Roman"/>
          <w:color w:val="000000"/>
          <w:sz w:val="28"/>
          <w:szCs w:val="28"/>
          <w:shd w:val="clear" w:color="auto" w:fill="FFFFFF"/>
        </w:rPr>
        <w:lastRenderedPageBreak/>
        <w:t>2. Мальчик говорит себе тихо-тихо: «Как страшно!». Чего он может бояться?</w:t>
      </w:r>
      <w:r w:rsidRPr="00B2784A">
        <w:rPr>
          <w:rFonts w:ascii="Times New Roman" w:hAnsi="Times New Roman" w:cs="Times New Roman"/>
          <w:color w:val="000000"/>
          <w:sz w:val="28"/>
          <w:szCs w:val="28"/>
        </w:rPr>
        <w:br/>
      </w:r>
      <w:r w:rsidRPr="00B2784A">
        <w:rPr>
          <w:rFonts w:ascii="Times New Roman" w:hAnsi="Times New Roman" w:cs="Times New Roman"/>
          <w:color w:val="000000"/>
          <w:sz w:val="28"/>
          <w:szCs w:val="28"/>
          <w:shd w:val="clear" w:color="auto" w:fill="FFFFFF"/>
        </w:rPr>
        <w:t>3. О чём может думать один карандаш, лёжа в коробке карандашей?</w:t>
      </w:r>
    </w:p>
    <w:p w:rsidR="00B577B1" w:rsidRDefault="00B2784A" w:rsidP="00EC12C1">
      <w:pPr>
        <w:shd w:val="clear" w:color="auto" w:fill="FFFFFF"/>
        <w:spacing w:line="276" w:lineRule="auto"/>
        <w:ind w:firstLine="1134"/>
        <w:jc w:val="both"/>
        <w:rPr>
          <w:rFonts w:ascii="Times New Roman" w:hAnsi="Times New Roman" w:cs="Times New Roman"/>
          <w:color w:val="000000"/>
          <w:sz w:val="28"/>
          <w:szCs w:val="28"/>
          <w:shd w:val="clear" w:color="auto" w:fill="FFFFFF"/>
        </w:rPr>
      </w:pPr>
      <w:r w:rsidRPr="00B2784A">
        <w:rPr>
          <w:rFonts w:ascii="Times New Roman" w:hAnsi="Times New Roman" w:cs="Times New Roman"/>
          <w:b/>
          <w:bCs/>
          <w:color w:val="000000"/>
          <w:sz w:val="28"/>
          <w:szCs w:val="28"/>
          <w:shd w:val="clear" w:color="auto" w:fill="FFFFFF"/>
        </w:rPr>
        <w:t>Задания для овладения выразительной пластикой и мимикой:</w:t>
      </w:r>
      <w:r w:rsidRPr="00B2784A">
        <w:rPr>
          <w:rFonts w:ascii="Times New Roman" w:hAnsi="Times New Roman" w:cs="Times New Roman"/>
          <w:color w:val="000000"/>
          <w:sz w:val="28"/>
          <w:szCs w:val="28"/>
        </w:rPr>
        <w:br/>
      </w:r>
      <w:r w:rsidRPr="00B2784A">
        <w:rPr>
          <w:rFonts w:ascii="Times New Roman" w:hAnsi="Times New Roman" w:cs="Times New Roman"/>
          <w:color w:val="000000"/>
          <w:sz w:val="28"/>
          <w:szCs w:val="28"/>
          <w:shd w:val="clear" w:color="auto" w:fill="FFFFFF"/>
        </w:rPr>
        <w:t>1. Пройти по камешкам через ручей от лица любого персонажа (сказки, рассказа, мультфильма) по их выбору.</w:t>
      </w:r>
      <w:r w:rsidRPr="00B2784A">
        <w:rPr>
          <w:rFonts w:ascii="Times New Roman" w:hAnsi="Times New Roman" w:cs="Times New Roman"/>
          <w:color w:val="000000"/>
          <w:sz w:val="28"/>
          <w:szCs w:val="28"/>
        </w:rPr>
        <w:br/>
      </w:r>
      <w:r w:rsidRPr="00B2784A">
        <w:rPr>
          <w:rFonts w:ascii="Times New Roman" w:hAnsi="Times New Roman" w:cs="Times New Roman"/>
          <w:color w:val="000000"/>
          <w:sz w:val="28"/>
          <w:szCs w:val="28"/>
          <w:shd w:val="clear" w:color="auto" w:fill="FFFFFF"/>
        </w:rPr>
        <w:t>2. От лица любого персонажа подкрасться к спящему зверю (зайцу, медведю, волку).</w:t>
      </w:r>
      <w:r w:rsidRPr="00B2784A">
        <w:rPr>
          <w:rFonts w:ascii="Times New Roman" w:hAnsi="Times New Roman" w:cs="Times New Roman"/>
          <w:color w:val="000000"/>
          <w:sz w:val="28"/>
          <w:szCs w:val="28"/>
        </w:rPr>
        <w:br/>
      </w:r>
      <w:r w:rsidRPr="00B2784A">
        <w:rPr>
          <w:rFonts w:ascii="Times New Roman" w:hAnsi="Times New Roman" w:cs="Times New Roman"/>
          <w:color w:val="000000"/>
          <w:sz w:val="28"/>
          <w:szCs w:val="28"/>
          <w:shd w:val="clear" w:color="auto" w:fill="FFFFFF"/>
        </w:rPr>
        <w:t>3. Изобразить прогулку трёх медведей, но так, чтобы все медведи вели себя и действовали по-разному.</w:t>
      </w:r>
    </w:p>
    <w:p w:rsidR="00B577B1" w:rsidRDefault="00B2784A" w:rsidP="00EC12C1">
      <w:pPr>
        <w:shd w:val="clear" w:color="auto" w:fill="FFFFFF"/>
        <w:spacing w:line="276" w:lineRule="auto"/>
        <w:ind w:firstLine="1134"/>
        <w:jc w:val="both"/>
        <w:rPr>
          <w:rFonts w:ascii="Times New Roman" w:hAnsi="Times New Roman" w:cs="Times New Roman"/>
          <w:color w:val="000000"/>
          <w:sz w:val="28"/>
          <w:szCs w:val="28"/>
          <w:shd w:val="clear" w:color="auto" w:fill="FFFFFF"/>
        </w:rPr>
      </w:pPr>
      <w:r w:rsidRPr="00B2784A">
        <w:rPr>
          <w:rFonts w:ascii="Times New Roman" w:hAnsi="Times New Roman" w:cs="Times New Roman"/>
          <w:color w:val="000000"/>
          <w:sz w:val="28"/>
          <w:szCs w:val="28"/>
          <w:shd w:val="clear" w:color="auto" w:fill="FFFFFF"/>
        </w:rPr>
        <w:t>При выполнении этих упражнений детьми, я следила за тем, чтобы дети сами подмечали различия в исполнении своих друзей и стремились находить свои движения, мимику.</w:t>
      </w:r>
    </w:p>
    <w:p w:rsidR="003666C2" w:rsidRDefault="00B2784A" w:rsidP="00EC12C1">
      <w:pPr>
        <w:shd w:val="clear" w:color="auto" w:fill="FFFFFF"/>
        <w:spacing w:line="276" w:lineRule="auto"/>
        <w:ind w:firstLine="1134"/>
        <w:jc w:val="both"/>
        <w:rPr>
          <w:rFonts w:ascii="Times New Roman" w:hAnsi="Times New Roman" w:cs="Times New Roman"/>
          <w:color w:val="000000"/>
          <w:sz w:val="28"/>
          <w:szCs w:val="28"/>
          <w:shd w:val="clear" w:color="auto" w:fill="FFFFFF"/>
        </w:rPr>
      </w:pPr>
      <w:r w:rsidRPr="00B2784A">
        <w:rPr>
          <w:rFonts w:ascii="Times New Roman" w:hAnsi="Times New Roman" w:cs="Times New Roman"/>
          <w:color w:val="000000"/>
          <w:sz w:val="28"/>
          <w:szCs w:val="28"/>
          <w:shd w:val="clear" w:color="auto" w:fill="FFFFFF"/>
        </w:rPr>
        <w:t>Особенно нравились детям упражнения для развития выразительной мимики:</w:t>
      </w:r>
    </w:p>
    <w:p w:rsidR="00655374" w:rsidRDefault="00B2784A" w:rsidP="00052685">
      <w:pPr>
        <w:shd w:val="clear" w:color="auto" w:fill="FFFFFF"/>
        <w:spacing w:line="276" w:lineRule="auto"/>
        <w:jc w:val="both"/>
        <w:rPr>
          <w:rFonts w:ascii="Times New Roman" w:hAnsi="Times New Roman" w:cs="Times New Roman"/>
          <w:color w:val="000000"/>
          <w:sz w:val="28"/>
          <w:szCs w:val="28"/>
          <w:shd w:val="clear" w:color="auto" w:fill="FFFFFF"/>
        </w:rPr>
      </w:pPr>
      <w:r w:rsidRPr="00B2784A">
        <w:rPr>
          <w:rFonts w:ascii="Times New Roman" w:hAnsi="Times New Roman" w:cs="Times New Roman"/>
          <w:color w:val="000000"/>
          <w:sz w:val="28"/>
          <w:szCs w:val="28"/>
          <w:shd w:val="clear" w:color="auto" w:fill="FFFFFF"/>
        </w:rPr>
        <w:t>1. Солёный чай.</w:t>
      </w:r>
      <w:r w:rsidRPr="00B2784A">
        <w:rPr>
          <w:rFonts w:ascii="Times New Roman" w:hAnsi="Times New Roman" w:cs="Times New Roman"/>
          <w:color w:val="000000"/>
          <w:sz w:val="28"/>
          <w:szCs w:val="28"/>
        </w:rPr>
        <w:br/>
      </w:r>
      <w:r w:rsidRPr="00B2784A">
        <w:rPr>
          <w:rFonts w:ascii="Times New Roman" w:hAnsi="Times New Roman" w:cs="Times New Roman"/>
          <w:color w:val="000000"/>
          <w:sz w:val="28"/>
          <w:szCs w:val="28"/>
          <w:shd w:val="clear" w:color="auto" w:fill="FFFFFF"/>
        </w:rPr>
        <w:t>2. Ем лимон.</w:t>
      </w:r>
      <w:r w:rsidRPr="00B2784A">
        <w:rPr>
          <w:rFonts w:ascii="Times New Roman" w:hAnsi="Times New Roman" w:cs="Times New Roman"/>
          <w:color w:val="000000"/>
          <w:sz w:val="28"/>
          <w:szCs w:val="28"/>
        </w:rPr>
        <w:br/>
      </w:r>
      <w:r w:rsidRPr="00B2784A">
        <w:rPr>
          <w:rFonts w:ascii="Times New Roman" w:hAnsi="Times New Roman" w:cs="Times New Roman"/>
          <w:color w:val="000000"/>
          <w:sz w:val="28"/>
          <w:szCs w:val="28"/>
          <w:shd w:val="clear" w:color="auto" w:fill="FFFFFF"/>
        </w:rPr>
        <w:t>3. Сердитый дедушка.</w:t>
      </w:r>
      <w:r w:rsidRPr="00B2784A">
        <w:rPr>
          <w:rFonts w:ascii="Times New Roman" w:hAnsi="Times New Roman" w:cs="Times New Roman"/>
          <w:color w:val="000000"/>
          <w:sz w:val="28"/>
          <w:szCs w:val="28"/>
        </w:rPr>
        <w:br/>
      </w:r>
      <w:r w:rsidRPr="00B2784A">
        <w:rPr>
          <w:rFonts w:ascii="Times New Roman" w:hAnsi="Times New Roman" w:cs="Times New Roman"/>
          <w:color w:val="000000"/>
          <w:sz w:val="28"/>
          <w:szCs w:val="28"/>
          <w:shd w:val="clear" w:color="auto" w:fill="FFFFFF"/>
        </w:rPr>
        <w:t>4. Лампочка потухла, зажглась.</w:t>
      </w:r>
      <w:r w:rsidRPr="00B2784A">
        <w:rPr>
          <w:rFonts w:ascii="Times New Roman" w:hAnsi="Times New Roman" w:cs="Times New Roman"/>
          <w:color w:val="000000"/>
          <w:sz w:val="28"/>
          <w:szCs w:val="28"/>
        </w:rPr>
        <w:br/>
      </w:r>
      <w:r w:rsidRPr="00B2784A">
        <w:rPr>
          <w:rFonts w:ascii="Times New Roman" w:hAnsi="Times New Roman" w:cs="Times New Roman"/>
          <w:color w:val="000000"/>
          <w:sz w:val="28"/>
          <w:szCs w:val="28"/>
          <w:shd w:val="clear" w:color="auto" w:fill="FFFFFF"/>
        </w:rPr>
        <w:t>5. Грязная бумажка.</w:t>
      </w:r>
      <w:r w:rsidRPr="00B2784A">
        <w:rPr>
          <w:rFonts w:ascii="Times New Roman" w:hAnsi="Times New Roman" w:cs="Times New Roman"/>
          <w:color w:val="000000"/>
          <w:sz w:val="28"/>
          <w:szCs w:val="28"/>
        </w:rPr>
        <w:br/>
      </w:r>
      <w:r w:rsidRPr="00B2784A">
        <w:rPr>
          <w:rFonts w:ascii="Times New Roman" w:hAnsi="Times New Roman" w:cs="Times New Roman"/>
          <w:color w:val="000000"/>
          <w:sz w:val="28"/>
          <w:szCs w:val="28"/>
          <w:shd w:val="clear" w:color="auto" w:fill="FFFFFF"/>
        </w:rPr>
        <w:t>6. Тепло – холодно.</w:t>
      </w:r>
      <w:r w:rsidRPr="00B2784A">
        <w:rPr>
          <w:rFonts w:ascii="Times New Roman" w:hAnsi="Times New Roman" w:cs="Times New Roman"/>
          <w:color w:val="000000"/>
          <w:sz w:val="28"/>
          <w:szCs w:val="28"/>
        </w:rPr>
        <w:br/>
      </w:r>
      <w:r w:rsidRPr="00B2784A">
        <w:rPr>
          <w:rFonts w:ascii="Times New Roman" w:hAnsi="Times New Roman" w:cs="Times New Roman"/>
          <w:color w:val="000000"/>
          <w:sz w:val="28"/>
          <w:szCs w:val="28"/>
          <w:shd w:val="clear" w:color="auto" w:fill="FFFFFF"/>
        </w:rPr>
        <w:t>7. Рассердились на драчуна.</w:t>
      </w:r>
    </w:p>
    <w:p w:rsidR="00B577B1" w:rsidRDefault="00B2784A" w:rsidP="00EC12C1">
      <w:pPr>
        <w:shd w:val="clear" w:color="auto" w:fill="FFFFFF"/>
        <w:spacing w:line="276" w:lineRule="auto"/>
        <w:jc w:val="both"/>
        <w:rPr>
          <w:rFonts w:ascii="Times New Roman" w:hAnsi="Times New Roman" w:cs="Times New Roman"/>
          <w:color w:val="000000"/>
          <w:sz w:val="28"/>
          <w:szCs w:val="28"/>
          <w:shd w:val="clear" w:color="auto" w:fill="FFFFFF"/>
        </w:rPr>
      </w:pPr>
      <w:r w:rsidRPr="00B2784A">
        <w:rPr>
          <w:rFonts w:ascii="Times New Roman" w:hAnsi="Times New Roman" w:cs="Times New Roman"/>
          <w:color w:val="000000"/>
          <w:sz w:val="28"/>
          <w:szCs w:val="28"/>
          <w:shd w:val="clear" w:color="auto" w:fill="FFFFFF"/>
        </w:rPr>
        <w:t>8. Обиделись.</w:t>
      </w:r>
      <w:r w:rsidRPr="00B2784A">
        <w:rPr>
          <w:rFonts w:ascii="Times New Roman" w:hAnsi="Times New Roman" w:cs="Times New Roman"/>
          <w:color w:val="000000"/>
          <w:sz w:val="28"/>
          <w:szCs w:val="28"/>
        </w:rPr>
        <w:br/>
      </w:r>
      <w:r w:rsidRPr="00B2784A">
        <w:rPr>
          <w:rFonts w:ascii="Times New Roman" w:hAnsi="Times New Roman" w:cs="Times New Roman"/>
          <w:color w:val="000000"/>
          <w:sz w:val="28"/>
          <w:szCs w:val="28"/>
          <w:shd w:val="clear" w:color="auto" w:fill="FFFFFF"/>
        </w:rPr>
        <w:t>9. Мне грустно.</w:t>
      </w:r>
      <w:r w:rsidRPr="00B2784A">
        <w:rPr>
          <w:rFonts w:ascii="Times New Roman" w:hAnsi="Times New Roman" w:cs="Times New Roman"/>
          <w:color w:val="000000"/>
          <w:sz w:val="28"/>
          <w:szCs w:val="28"/>
        </w:rPr>
        <w:br/>
      </w:r>
      <w:r w:rsidRPr="00B2784A">
        <w:rPr>
          <w:rFonts w:ascii="Times New Roman" w:hAnsi="Times New Roman" w:cs="Times New Roman"/>
          <w:color w:val="000000"/>
          <w:sz w:val="28"/>
          <w:szCs w:val="28"/>
          <w:shd w:val="clear" w:color="auto" w:fill="FFFFFF"/>
        </w:rPr>
        <w:t>10. Показать, как кошка выпрашивает колбасу</w:t>
      </w:r>
      <w:r w:rsidR="00B577B1">
        <w:rPr>
          <w:rFonts w:ascii="Times New Roman" w:hAnsi="Times New Roman" w:cs="Times New Roman"/>
          <w:color w:val="000000"/>
          <w:sz w:val="28"/>
          <w:szCs w:val="28"/>
          <w:shd w:val="clear" w:color="auto" w:fill="FFFFFF"/>
        </w:rPr>
        <w:t>.</w:t>
      </w:r>
    </w:p>
    <w:p w:rsidR="00B577B1" w:rsidRDefault="00B2784A" w:rsidP="00EC12C1">
      <w:pPr>
        <w:shd w:val="clear" w:color="auto" w:fill="FFFFFF"/>
        <w:spacing w:line="276" w:lineRule="auto"/>
        <w:ind w:firstLine="1134"/>
        <w:jc w:val="both"/>
        <w:rPr>
          <w:rFonts w:ascii="Times New Roman" w:hAnsi="Times New Roman" w:cs="Times New Roman"/>
          <w:color w:val="000000"/>
          <w:sz w:val="28"/>
          <w:szCs w:val="28"/>
          <w:shd w:val="clear" w:color="auto" w:fill="FFFFFF"/>
        </w:rPr>
      </w:pPr>
      <w:r w:rsidRPr="00B2784A">
        <w:rPr>
          <w:rFonts w:ascii="Times New Roman" w:hAnsi="Times New Roman" w:cs="Times New Roman"/>
          <w:b/>
          <w:bCs/>
          <w:color w:val="000000"/>
          <w:sz w:val="28"/>
          <w:szCs w:val="28"/>
          <w:shd w:val="clear" w:color="auto" w:fill="FFFFFF"/>
        </w:rPr>
        <w:t>Для развития уверенности в себе и социальных навыков поведения,</w:t>
      </w:r>
      <w:r w:rsidR="00B577B1">
        <w:rPr>
          <w:rFonts w:ascii="Times New Roman" w:hAnsi="Times New Roman" w:cs="Times New Roman"/>
          <w:b/>
          <w:bCs/>
          <w:color w:val="000000"/>
          <w:sz w:val="28"/>
          <w:szCs w:val="28"/>
          <w:shd w:val="clear" w:color="auto" w:fill="FFFFFF"/>
        </w:rPr>
        <w:t xml:space="preserve">  </w:t>
      </w:r>
      <w:r w:rsidRPr="00B2784A">
        <w:rPr>
          <w:rFonts w:ascii="Times New Roman" w:hAnsi="Times New Roman" w:cs="Times New Roman"/>
          <w:color w:val="000000"/>
          <w:sz w:val="28"/>
          <w:szCs w:val="28"/>
          <w:shd w:val="clear" w:color="auto" w:fill="FFFFFF"/>
        </w:rPr>
        <w:t>я старалась так организовать театрализованную деятельность детей, чтобы каждый ребёнок имел возможность проявить себя в какой-то роли. Для этого я использовала разнообразные приёмы:</w:t>
      </w:r>
      <w:r w:rsidRPr="00B2784A">
        <w:rPr>
          <w:rFonts w:ascii="Times New Roman" w:hAnsi="Times New Roman" w:cs="Times New Roman"/>
          <w:color w:val="000000"/>
          <w:sz w:val="28"/>
          <w:szCs w:val="28"/>
        </w:rPr>
        <w:br/>
      </w:r>
      <w:r w:rsidRPr="00B2784A">
        <w:rPr>
          <w:rFonts w:ascii="Times New Roman" w:hAnsi="Times New Roman" w:cs="Times New Roman"/>
          <w:color w:val="000000"/>
          <w:sz w:val="28"/>
          <w:szCs w:val="28"/>
          <w:shd w:val="clear" w:color="auto" w:fill="FFFFFF"/>
        </w:rPr>
        <w:t>- выбор детьми роли по желанию;</w:t>
      </w:r>
      <w:r w:rsidRPr="00B2784A">
        <w:rPr>
          <w:rFonts w:ascii="Times New Roman" w:hAnsi="Times New Roman" w:cs="Times New Roman"/>
          <w:color w:val="000000"/>
          <w:sz w:val="28"/>
          <w:szCs w:val="28"/>
        </w:rPr>
        <w:br/>
      </w:r>
      <w:r w:rsidRPr="00B2784A">
        <w:rPr>
          <w:rFonts w:ascii="Times New Roman" w:hAnsi="Times New Roman" w:cs="Times New Roman"/>
          <w:color w:val="000000"/>
          <w:sz w:val="28"/>
          <w:szCs w:val="28"/>
          <w:shd w:val="clear" w:color="auto" w:fill="FFFFFF"/>
        </w:rPr>
        <w:t>- назначение на роли наиболее робких, застенчивых детей;</w:t>
      </w:r>
      <w:r w:rsidRPr="00B2784A">
        <w:rPr>
          <w:rFonts w:ascii="Times New Roman" w:hAnsi="Times New Roman" w:cs="Times New Roman"/>
          <w:color w:val="000000"/>
          <w:sz w:val="28"/>
          <w:szCs w:val="28"/>
        </w:rPr>
        <w:br/>
      </w:r>
      <w:r w:rsidRPr="00B2784A">
        <w:rPr>
          <w:rFonts w:ascii="Times New Roman" w:hAnsi="Times New Roman" w:cs="Times New Roman"/>
          <w:color w:val="000000"/>
          <w:sz w:val="28"/>
          <w:szCs w:val="28"/>
          <w:shd w:val="clear" w:color="auto" w:fill="FFFFFF"/>
        </w:rPr>
        <w:t>- распределение ролей по карточкам;</w:t>
      </w:r>
      <w:r w:rsidRPr="00B2784A">
        <w:rPr>
          <w:rFonts w:ascii="Times New Roman" w:hAnsi="Times New Roman" w:cs="Times New Roman"/>
          <w:color w:val="000000"/>
          <w:sz w:val="28"/>
          <w:szCs w:val="28"/>
        </w:rPr>
        <w:br/>
      </w:r>
      <w:r w:rsidRPr="00B2784A">
        <w:rPr>
          <w:rFonts w:ascii="Times New Roman" w:hAnsi="Times New Roman" w:cs="Times New Roman"/>
          <w:color w:val="000000"/>
          <w:sz w:val="28"/>
          <w:szCs w:val="28"/>
          <w:shd w:val="clear" w:color="auto" w:fill="FFFFFF"/>
        </w:rPr>
        <w:t>- проигрывание ролей в парах.</w:t>
      </w:r>
    </w:p>
    <w:p w:rsidR="00B577B1" w:rsidRDefault="00B2784A" w:rsidP="00EC12C1">
      <w:pPr>
        <w:shd w:val="clear" w:color="auto" w:fill="FFFFFF"/>
        <w:spacing w:line="276" w:lineRule="auto"/>
        <w:ind w:firstLine="1134"/>
        <w:jc w:val="both"/>
        <w:rPr>
          <w:rFonts w:ascii="Times New Roman" w:hAnsi="Times New Roman" w:cs="Times New Roman"/>
          <w:color w:val="000000"/>
          <w:sz w:val="28"/>
          <w:szCs w:val="28"/>
          <w:shd w:val="clear" w:color="auto" w:fill="FFFFFF"/>
        </w:rPr>
      </w:pPr>
      <w:r w:rsidRPr="00B2784A">
        <w:rPr>
          <w:rFonts w:ascii="Times New Roman" w:hAnsi="Times New Roman" w:cs="Times New Roman"/>
          <w:color w:val="000000"/>
          <w:sz w:val="28"/>
          <w:szCs w:val="28"/>
          <w:shd w:val="clear" w:color="auto" w:fill="FFFFFF"/>
        </w:rPr>
        <w:t>Дети всегда готовы играть сказки. Это их способ познания мира. В творческой атмосфере ребёнок развивается быстрее, полноценнее. Он, входя в сказку, получает роль одного из её героев, непроизвольно впитывает в себя то отношение к миру, которое даёт силу и стойкость в будущей жизни.</w:t>
      </w:r>
    </w:p>
    <w:p w:rsidR="00B577B1" w:rsidRDefault="00B2784A" w:rsidP="00EC12C1">
      <w:pPr>
        <w:shd w:val="clear" w:color="auto" w:fill="FFFFFF"/>
        <w:spacing w:line="276" w:lineRule="auto"/>
        <w:ind w:firstLine="1134"/>
        <w:jc w:val="both"/>
        <w:rPr>
          <w:rFonts w:ascii="Times New Roman" w:hAnsi="Times New Roman" w:cs="Times New Roman"/>
          <w:color w:val="000000"/>
          <w:sz w:val="28"/>
          <w:szCs w:val="28"/>
          <w:shd w:val="clear" w:color="auto" w:fill="FFFFFF"/>
        </w:rPr>
      </w:pPr>
      <w:r w:rsidRPr="00B2784A">
        <w:rPr>
          <w:rFonts w:ascii="Times New Roman" w:hAnsi="Times New Roman" w:cs="Times New Roman"/>
          <w:color w:val="000000"/>
          <w:sz w:val="28"/>
          <w:szCs w:val="28"/>
          <w:shd w:val="clear" w:color="auto" w:fill="FFFFFF"/>
        </w:rPr>
        <w:t>Театрализованная деятельность позволяет формировать опыт социальных навыков поведения, поскольку каждая сказка имеет нравственную направленность. В результате ребёнок познаёт мир умом и сердцем и выражает своё отношение к добру и злу. Любимые герои становятся образцами для подражания.</w:t>
      </w:r>
    </w:p>
    <w:p w:rsidR="003666C2" w:rsidRDefault="00B2784A" w:rsidP="00EC12C1">
      <w:pPr>
        <w:shd w:val="clear" w:color="auto" w:fill="FFFFFF"/>
        <w:spacing w:line="276" w:lineRule="auto"/>
        <w:ind w:firstLine="1134"/>
        <w:jc w:val="both"/>
        <w:rPr>
          <w:rFonts w:ascii="Times New Roman" w:hAnsi="Times New Roman" w:cs="Times New Roman"/>
          <w:color w:val="000000"/>
          <w:sz w:val="28"/>
          <w:szCs w:val="28"/>
          <w:shd w:val="clear" w:color="auto" w:fill="FFFFFF"/>
        </w:rPr>
      </w:pPr>
      <w:r w:rsidRPr="00B2784A">
        <w:rPr>
          <w:rFonts w:ascii="Times New Roman" w:hAnsi="Times New Roman" w:cs="Times New Roman"/>
          <w:color w:val="000000"/>
          <w:sz w:val="28"/>
          <w:szCs w:val="28"/>
          <w:shd w:val="clear" w:color="auto" w:fill="FFFFFF"/>
        </w:rPr>
        <w:t>Работая над театрализацией сказки, я использовала следующий план:</w:t>
      </w:r>
      <w:r w:rsidRPr="00B2784A">
        <w:rPr>
          <w:rFonts w:ascii="Times New Roman" w:hAnsi="Times New Roman" w:cs="Times New Roman"/>
          <w:color w:val="000000"/>
          <w:sz w:val="28"/>
          <w:szCs w:val="28"/>
        </w:rPr>
        <w:br/>
      </w:r>
      <w:r w:rsidRPr="00B2784A">
        <w:rPr>
          <w:rFonts w:ascii="Times New Roman" w:hAnsi="Times New Roman" w:cs="Times New Roman"/>
          <w:color w:val="000000"/>
          <w:sz w:val="28"/>
          <w:szCs w:val="28"/>
          <w:shd w:val="clear" w:color="auto" w:fill="FFFFFF"/>
        </w:rPr>
        <w:t>I. 1. Чтение сказки.</w:t>
      </w:r>
      <w:r w:rsidRPr="00B2784A">
        <w:rPr>
          <w:rFonts w:ascii="Times New Roman" w:hAnsi="Times New Roman" w:cs="Times New Roman"/>
          <w:color w:val="000000"/>
          <w:sz w:val="28"/>
          <w:szCs w:val="28"/>
        </w:rPr>
        <w:br/>
      </w:r>
      <w:r w:rsidRPr="00B2784A">
        <w:rPr>
          <w:rFonts w:ascii="Times New Roman" w:hAnsi="Times New Roman" w:cs="Times New Roman"/>
          <w:color w:val="000000"/>
          <w:sz w:val="28"/>
          <w:szCs w:val="28"/>
          <w:shd w:val="clear" w:color="auto" w:fill="FFFFFF"/>
        </w:rPr>
        <w:t>   2. Беседа по содержанию.</w:t>
      </w:r>
      <w:r w:rsidRPr="00B2784A">
        <w:rPr>
          <w:rFonts w:ascii="Times New Roman" w:hAnsi="Times New Roman" w:cs="Times New Roman"/>
          <w:color w:val="000000"/>
          <w:sz w:val="28"/>
          <w:szCs w:val="28"/>
        </w:rPr>
        <w:br/>
      </w:r>
      <w:r w:rsidRPr="00B2784A">
        <w:rPr>
          <w:rFonts w:ascii="Times New Roman" w:hAnsi="Times New Roman" w:cs="Times New Roman"/>
          <w:color w:val="000000"/>
          <w:sz w:val="28"/>
          <w:szCs w:val="28"/>
          <w:shd w:val="clear" w:color="auto" w:fill="FFFFFF"/>
        </w:rPr>
        <w:t>II. 1. Рассказывание сказки по ролям.</w:t>
      </w:r>
      <w:r w:rsidRPr="00B2784A">
        <w:rPr>
          <w:rFonts w:ascii="Times New Roman" w:hAnsi="Times New Roman" w:cs="Times New Roman"/>
          <w:color w:val="000000"/>
          <w:sz w:val="28"/>
          <w:szCs w:val="28"/>
        </w:rPr>
        <w:t> </w:t>
      </w:r>
      <w:r w:rsidRPr="00B2784A">
        <w:rPr>
          <w:rFonts w:ascii="Times New Roman" w:hAnsi="Times New Roman" w:cs="Times New Roman"/>
          <w:color w:val="000000"/>
          <w:sz w:val="28"/>
          <w:szCs w:val="28"/>
        </w:rPr>
        <w:br/>
      </w:r>
      <w:r w:rsidRPr="00B2784A">
        <w:rPr>
          <w:rFonts w:ascii="Times New Roman" w:hAnsi="Times New Roman" w:cs="Times New Roman"/>
          <w:color w:val="000000"/>
          <w:sz w:val="28"/>
          <w:szCs w:val="28"/>
          <w:shd w:val="clear" w:color="auto" w:fill="FFFFFF"/>
        </w:rPr>
        <w:t>    2. Обсуждение кандидатур на роли персонажей сказки</w:t>
      </w:r>
      <w:r w:rsidRPr="00B2784A">
        <w:rPr>
          <w:rFonts w:ascii="Times New Roman" w:hAnsi="Times New Roman" w:cs="Times New Roman"/>
          <w:color w:val="000000"/>
          <w:sz w:val="28"/>
          <w:szCs w:val="28"/>
        </w:rPr>
        <w:br/>
      </w:r>
      <w:r w:rsidRPr="00B2784A">
        <w:rPr>
          <w:rFonts w:ascii="Times New Roman" w:hAnsi="Times New Roman" w:cs="Times New Roman"/>
          <w:color w:val="000000"/>
          <w:sz w:val="28"/>
          <w:szCs w:val="28"/>
          <w:shd w:val="clear" w:color="auto" w:fill="FFFFFF"/>
        </w:rPr>
        <w:t>III. 1. Работа с артистами:</w:t>
      </w:r>
      <w:r w:rsidRPr="00B2784A">
        <w:rPr>
          <w:rFonts w:ascii="Times New Roman" w:hAnsi="Times New Roman" w:cs="Times New Roman"/>
          <w:color w:val="000000"/>
          <w:sz w:val="28"/>
          <w:szCs w:val="28"/>
        </w:rPr>
        <w:br/>
      </w:r>
      <w:r w:rsidRPr="00B2784A">
        <w:rPr>
          <w:rFonts w:ascii="Times New Roman" w:hAnsi="Times New Roman" w:cs="Times New Roman"/>
          <w:color w:val="000000"/>
          <w:sz w:val="28"/>
          <w:szCs w:val="28"/>
          <w:shd w:val="clear" w:color="auto" w:fill="FFFFFF"/>
        </w:rPr>
        <w:lastRenderedPageBreak/>
        <w:t>               а) выразительное чтение;</w:t>
      </w:r>
      <w:r w:rsidRPr="00B2784A">
        <w:rPr>
          <w:rFonts w:ascii="Times New Roman" w:hAnsi="Times New Roman" w:cs="Times New Roman"/>
          <w:color w:val="000000"/>
          <w:sz w:val="28"/>
          <w:szCs w:val="28"/>
        </w:rPr>
        <w:br/>
      </w:r>
      <w:r w:rsidRPr="00B2784A">
        <w:rPr>
          <w:rFonts w:ascii="Times New Roman" w:hAnsi="Times New Roman" w:cs="Times New Roman"/>
          <w:color w:val="000000"/>
          <w:sz w:val="28"/>
          <w:szCs w:val="28"/>
          <w:shd w:val="clear" w:color="auto" w:fill="FFFFFF"/>
        </w:rPr>
        <w:t>               б) игровые движения;</w:t>
      </w:r>
      <w:r w:rsidRPr="00B2784A">
        <w:rPr>
          <w:rFonts w:ascii="Times New Roman" w:hAnsi="Times New Roman" w:cs="Times New Roman"/>
          <w:color w:val="000000"/>
          <w:sz w:val="28"/>
          <w:szCs w:val="28"/>
        </w:rPr>
        <w:br/>
      </w:r>
      <w:r w:rsidRPr="00B2784A">
        <w:rPr>
          <w:rFonts w:ascii="Times New Roman" w:hAnsi="Times New Roman" w:cs="Times New Roman"/>
          <w:color w:val="000000"/>
          <w:sz w:val="28"/>
          <w:szCs w:val="28"/>
          <w:shd w:val="clear" w:color="auto" w:fill="FFFFFF"/>
        </w:rPr>
        <w:t>               в) мимика.</w:t>
      </w:r>
      <w:r w:rsidRPr="00B2784A">
        <w:rPr>
          <w:rFonts w:ascii="Times New Roman" w:hAnsi="Times New Roman" w:cs="Times New Roman"/>
          <w:color w:val="000000"/>
          <w:sz w:val="28"/>
          <w:szCs w:val="28"/>
        </w:rPr>
        <w:t> </w:t>
      </w:r>
      <w:r w:rsidRPr="00B2784A">
        <w:rPr>
          <w:rFonts w:ascii="Times New Roman" w:hAnsi="Times New Roman" w:cs="Times New Roman"/>
          <w:color w:val="000000"/>
          <w:sz w:val="28"/>
          <w:szCs w:val="28"/>
        </w:rPr>
        <w:br/>
      </w:r>
      <w:r w:rsidRPr="00B2784A">
        <w:rPr>
          <w:rFonts w:ascii="Times New Roman" w:hAnsi="Times New Roman" w:cs="Times New Roman"/>
          <w:color w:val="000000"/>
          <w:sz w:val="28"/>
          <w:szCs w:val="28"/>
          <w:shd w:val="clear" w:color="auto" w:fill="FFFFFF"/>
        </w:rPr>
        <w:t>    2. Индивидуальная работа по ролям.</w:t>
      </w:r>
      <w:r w:rsidRPr="00B2784A">
        <w:rPr>
          <w:rFonts w:ascii="Times New Roman" w:hAnsi="Times New Roman" w:cs="Times New Roman"/>
          <w:color w:val="000000"/>
          <w:sz w:val="28"/>
          <w:szCs w:val="28"/>
        </w:rPr>
        <w:br/>
      </w:r>
      <w:r w:rsidRPr="00B2784A">
        <w:rPr>
          <w:rFonts w:ascii="Times New Roman" w:hAnsi="Times New Roman" w:cs="Times New Roman"/>
          <w:color w:val="000000"/>
          <w:sz w:val="28"/>
          <w:szCs w:val="28"/>
          <w:shd w:val="clear" w:color="auto" w:fill="FFFFFF"/>
        </w:rPr>
        <w:t>    3. Закрепление.</w:t>
      </w:r>
      <w:r w:rsidRPr="00B2784A">
        <w:rPr>
          <w:rFonts w:ascii="Times New Roman" w:hAnsi="Times New Roman" w:cs="Times New Roman"/>
          <w:color w:val="000000"/>
          <w:sz w:val="28"/>
          <w:szCs w:val="28"/>
        </w:rPr>
        <w:br/>
      </w:r>
      <w:r w:rsidRPr="00B2784A">
        <w:rPr>
          <w:rFonts w:ascii="Times New Roman" w:hAnsi="Times New Roman" w:cs="Times New Roman"/>
          <w:color w:val="000000"/>
          <w:sz w:val="28"/>
          <w:szCs w:val="28"/>
          <w:shd w:val="clear" w:color="auto" w:fill="FFFFFF"/>
        </w:rPr>
        <w:t>IV. 1. Объединённая репетиция для всех участников спектакля.</w:t>
      </w:r>
      <w:r w:rsidRPr="00B2784A">
        <w:rPr>
          <w:rFonts w:ascii="Times New Roman" w:hAnsi="Times New Roman" w:cs="Times New Roman"/>
          <w:color w:val="000000"/>
          <w:sz w:val="28"/>
          <w:szCs w:val="28"/>
        </w:rPr>
        <w:br/>
      </w:r>
      <w:r w:rsidRPr="00B2784A">
        <w:rPr>
          <w:rFonts w:ascii="Times New Roman" w:hAnsi="Times New Roman" w:cs="Times New Roman"/>
          <w:color w:val="000000"/>
          <w:sz w:val="28"/>
          <w:szCs w:val="28"/>
          <w:shd w:val="clear" w:color="auto" w:fill="FFFFFF"/>
        </w:rPr>
        <w:t>     2. Закрепление.</w:t>
      </w:r>
    </w:p>
    <w:p w:rsidR="00B577B1" w:rsidRDefault="00B2784A" w:rsidP="00052685">
      <w:pPr>
        <w:shd w:val="clear" w:color="auto" w:fill="FFFFFF"/>
        <w:spacing w:line="276" w:lineRule="auto"/>
        <w:jc w:val="both"/>
        <w:rPr>
          <w:rFonts w:ascii="Times New Roman" w:hAnsi="Times New Roman" w:cs="Times New Roman"/>
          <w:color w:val="000000"/>
          <w:sz w:val="28"/>
          <w:szCs w:val="28"/>
          <w:shd w:val="clear" w:color="auto" w:fill="FFFFFF"/>
        </w:rPr>
      </w:pPr>
      <w:r w:rsidRPr="00B2784A">
        <w:rPr>
          <w:rFonts w:ascii="Times New Roman" w:hAnsi="Times New Roman" w:cs="Times New Roman"/>
          <w:color w:val="000000"/>
          <w:sz w:val="28"/>
          <w:szCs w:val="28"/>
          <w:shd w:val="clear" w:color="auto" w:fill="FFFFFF"/>
        </w:rPr>
        <w:t>V. Генеральная репетиция.</w:t>
      </w:r>
      <w:r w:rsidRPr="00B2784A">
        <w:rPr>
          <w:rFonts w:ascii="Times New Roman" w:hAnsi="Times New Roman" w:cs="Times New Roman"/>
          <w:color w:val="000000"/>
          <w:sz w:val="28"/>
          <w:szCs w:val="28"/>
        </w:rPr>
        <w:br/>
      </w:r>
      <w:r w:rsidRPr="00B2784A">
        <w:rPr>
          <w:rFonts w:ascii="Times New Roman" w:hAnsi="Times New Roman" w:cs="Times New Roman"/>
          <w:color w:val="000000"/>
          <w:sz w:val="28"/>
          <w:szCs w:val="28"/>
          <w:shd w:val="clear" w:color="auto" w:fill="FFFFFF"/>
        </w:rPr>
        <w:t>VI. Премьера.</w:t>
      </w:r>
    </w:p>
    <w:p w:rsidR="00B577B1" w:rsidRDefault="00B2784A" w:rsidP="00EC12C1">
      <w:pPr>
        <w:shd w:val="clear" w:color="auto" w:fill="FFFFFF"/>
        <w:spacing w:line="276" w:lineRule="auto"/>
        <w:ind w:firstLine="1134"/>
        <w:jc w:val="both"/>
        <w:rPr>
          <w:rFonts w:ascii="Times New Roman" w:hAnsi="Times New Roman" w:cs="Times New Roman"/>
          <w:color w:val="000000"/>
          <w:sz w:val="28"/>
          <w:szCs w:val="28"/>
          <w:shd w:val="clear" w:color="auto" w:fill="FFFFFF"/>
        </w:rPr>
      </w:pPr>
      <w:r w:rsidRPr="00B2784A">
        <w:rPr>
          <w:rFonts w:ascii="Times New Roman" w:hAnsi="Times New Roman" w:cs="Times New Roman"/>
          <w:color w:val="000000"/>
          <w:sz w:val="28"/>
          <w:szCs w:val="28"/>
          <w:shd w:val="clear" w:color="auto" w:fill="FFFFFF"/>
        </w:rPr>
        <w:t>Поскольку развитие театрализованной деятельности детей и накопление ими эмоционально - чувственного опыта – длительная работа, потребовалось участие родителей.</w:t>
      </w:r>
    </w:p>
    <w:p w:rsidR="00B577B1" w:rsidRDefault="00B2784A" w:rsidP="00EC12C1">
      <w:pPr>
        <w:shd w:val="clear" w:color="auto" w:fill="FFFFFF"/>
        <w:spacing w:line="276" w:lineRule="auto"/>
        <w:ind w:firstLine="1134"/>
        <w:jc w:val="both"/>
        <w:rPr>
          <w:rFonts w:ascii="Times New Roman" w:hAnsi="Times New Roman" w:cs="Times New Roman"/>
          <w:color w:val="000000"/>
          <w:sz w:val="28"/>
          <w:szCs w:val="28"/>
          <w:shd w:val="clear" w:color="auto" w:fill="FFFFFF"/>
        </w:rPr>
      </w:pPr>
      <w:r w:rsidRPr="00B2784A">
        <w:rPr>
          <w:rFonts w:ascii="Times New Roman" w:hAnsi="Times New Roman" w:cs="Times New Roman"/>
          <w:color w:val="000000"/>
          <w:sz w:val="28"/>
          <w:szCs w:val="28"/>
          <w:shd w:val="clear" w:color="auto" w:fill="FFFFFF"/>
        </w:rPr>
        <w:t>Для них я проводила консультации, давала советы рекомендации. Обновляла материал в уголке для родителей, стараясь подобрать интересные и доступные по содержанию игры, задания, упражнения, которые они могли бы самостоятельно использовать дома.</w:t>
      </w:r>
    </w:p>
    <w:p w:rsidR="00B577B1" w:rsidRDefault="00B2784A" w:rsidP="00EC12C1">
      <w:pPr>
        <w:shd w:val="clear" w:color="auto" w:fill="FFFFFF"/>
        <w:spacing w:line="276" w:lineRule="auto"/>
        <w:ind w:firstLine="1134"/>
        <w:jc w:val="both"/>
        <w:rPr>
          <w:rFonts w:ascii="Times New Roman" w:hAnsi="Times New Roman" w:cs="Times New Roman"/>
          <w:color w:val="000000"/>
          <w:sz w:val="28"/>
          <w:szCs w:val="28"/>
          <w:shd w:val="clear" w:color="auto" w:fill="FFFFFF"/>
        </w:rPr>
      </w:pPr>
      <w:r w:rsidRPr="00B2784A">
        <w:rPr>
          <w:rFonts w:ascii="Times New Roman" w:hAnsi="Times New Roman" w:cs="Times New Roman"/>
          <w:color w:val="000000"/>
          <w:sz w:val="28"/>
          <w:szCs w:val="28"/>
          <w:shd w:val="clear" w:color="auto" w:fill="FFFFFF"/>
        </w:rPr>
        <w:t>Так же организовывала выставки игр, упражнений, заданий на развитие моторики, развитие речи, интонационной выразительности, воображения, мышления, памяти. Родители принимали активное участие в изготовление костюмов, масок, декораций.</w:t>
      </w:r>
    </w:p>
    <w:p w:rsidR="003666C2" w:rsidRDefault="00B2784A" w:rsidP="00EC12C1">
      <w:pPr>
        <w:shd w:val="clear" w:color="auto" w:fill="FFFFFF"/>
        <w:spacing w:line="276" w:lineRule="auto"/>
        <w:ind w:firstLine="1134"/>
        <w:jc w:val="both"/>
        <w:rPr>
          <w:rFonts w:ascii="Times New Roman" w:hAnsi="Times New Roman" w:cs="Times New Roman"/>
          <w:color w:val="000000"/>
          <w:sz w:val="28"/>
          <w:szCs w:val="28"/>
          <w:shd w:val="clear" w:color="auto" w:fill="FFFFFF"/>
        </w:rPr>
      </w:pPr>
      <w:r w:rsidRPr="00B2784A">
        <w:rPr>
          <w:rFonts w:ascii="Times New Roman" w:hAnsi="Times New Roman" w:cs="Times New Roman"/>
          <w:color w:val="000000"/>
          <w:sz w:val="28"/>
          <w:szCs w:val="28"/>
          <w:shd w:val="clear" w:color="auto" w:fill="FFFFFF"/>
        </w:rPr>
        <w:t>Основы драматизации и актёрского мастерства закреплялись и раскрывались на музыкальных занятиях, в самостоятельной театрализованной деятельности, на праздниках и развлечениях.</w:t>
      </w:r>
      <w:r w:rsidRPr="00B2784A">
        <w:rPr>
          <w:rFonts w:ascii="Times New Roman" w:hAnsi="Times New Roman" w:cs="Times New Roman"/>
          <w:color w:val="000000"/>
          <w:sz w:val="28"/>
          <w:szCs w:val="28"/>
        </w:rPr>
        <w:br/>
      </w:r>
      <w:r w:rsidR="002C30A0" w:rsidRPr="00B2784A">
        <w:rPr>
          <w:rFonts w:ascii="Times New Roman" w:hAnsi="Times New Roman" w:cs="Times New Roman"/>
          <w:color w:val="000000"/>
          <w:sz w:val="28"/>
          <w:szCs w:val="28"/>
          <w:shd w:val="clear" w:color="auto" w:fill="FFFFFF"/>
        </w:rPr>
        <w:t>Если дети проявляют малый интерес к театрализованной деятельности, слабо владеют выразительностью речи, способностью понимать эмоциональное состояние другого человека и выражать своё, умением вживаться в создаваемый образ и использовать мимику, жесты, движения</w:t>
      </w:r>
      <w:r w:rsidR="00052685">
        <w:rPr>
          <w:rFonts w:ascii="Times New Roman" w:hAnsi="Times New Roman" w:cs="Times New Roman"/>
          <w:color w:val="000000"/>
          <w:sz w:val="28"/>
          <w:szCs w:val="28"/>
          <w:shd w:val="clear" w:color="auto" w:fill="FFFFFF"/>
        </w:rPr>
        <w:t xml:space="preserve">, </w:t>
      </w:r>
      <w:r w:rsidR="00052685" w:rsidRPr="00052685">
        <w:rPr>
          <w:rFonts w:ascii="Times New Roman" w:hAnsi="Times New Roman" w:cs="Times New Roman"/>
          <w:b/>
          <w:color w:val="000000"/>
          <w:sz w:val="28"/>
          <w:szCs w:val="28"/>
          <w:shd w:val="clear" w:color="auto" w:fill="FFFFFF"/>
        </w:rPr>
        <w:t>пос</w:t>
      </w:r>
      <w:r w:rsidR="002C30A0" w:rsidRPr="00B2784A">
        <w:rPr>
          <w:rFonts w:ascii="Times New Roman" w:hAnsi="Times New Roman" w:cs="Times New Roman"/>
          <w:b/>
          <w:bCs/>
          <w:color w:val="000000"/>
          <w:sz w:val="28"/>
          <w:szCs w:val="28"/>
          <w:shd w:val="clear" w:color="auto" w:fill="FFFFFF"/>
        </w:rPr>
        <w:t>тавим перед собой следующие задачи:</w:t>
      </w:r>
      <w:r w:rsidR="002C30A0" w:rsidRPr="00B2784A">
        <w:rPr>
          <w:rFonts w:ascii="Times New Roman" w:hAnsi="Times New Roman" w:cs="Times New Roman"/>
          <w:color w:val="000000"/>
          <w:sz w:val="28"/>
          <w:szCs w:val="28"/>
        </w:rPr>
        <w:br/>
      </w:r>
      <w:r w:rsidR="002C30A0" w:rsidRPr="00B2784A">
        <w:rPr>
          <w:rFonts w:ascii="Times New Roman" w:hAnsi="Times New Roman" w:cs="Times New Roman"/>
          <w:color w:val="000000"/>
          <w:sz w:val="28"/>
          <w:szCs w:val="28"/>
          <w:shd w:val="clear" w:color="auto" w:fill="FFFFFF"/>
        </w:rPr>
        <w:t>1. Создать условия для развития творческой активности детей в театрализованной деятельности.</w:t>
      </w:r>
      <w:r w:rsidR="002C30A0" w:rsidRPr="00B2784A">
        <w:rPr>
          <w:rFonts w:ascii="Times New Roman" w:hAnsi="Times New Roman" w:cs="Times New Roman"/>
          <w:color w:val="000000"/>
          <w:sz w:val="28"/>
          <w:szCs w:val="28"/>
        </w:rPr>
        <w:br/>
      </w:r>
      <w:r w:rsidR="002C30A0" w:rsidRPr="00B2784A">
        <w:rPr>
          <w:rFonts w:ascii="Times New Roman" w:hAnsi="Times New Roman" w:cs="Times New Roman"/>
          <w:color w:val="000000"/>
          <w:sz w:val="28"/>
          <w:szCs w:val="28"/>
          <w:shd w:val="clear" w:color="auto" w:fill="FFFFFF"/>
        </w:rPr>
        <w:t>2. Развивать способность свободно и раскрепощено держаться при выступлении.</w:t>
      </w:r>
      <w:r w:rsidR="002C30A0" w:rsidRPr="00B2784A">
        <w:rPr>
          <w:rFonts w:ascii="Times New Roman" w:hAnsi="Times New Roman" w:cs="Times New Roman"/>
          <w:color w:val="000000"/>
          <w:sz w:val="28"/>
          <w:szCs w:val="28"/>
        </w:rPr>
        <w:br/>
      </w:r>
      <w:r w:rsidR="002C30A0" w:rsidRPr="00B2784A">
        <w:rPr>
          <w:rFonts w:ascii="Times New Roman" w:hAnsi="Times New Roman" w:cs="Times New Roman"/>
          <w:color w:val="000000"/>
          <w:sz w:val="28"/>
          <w:szCs w:val="28"/>
          <w:shd w:val="clear" w:color="auto" w:fill="FFFFFF"/>
        </w:rPr>
        <w:t>3. Побуждать детей к импровизации средствами мимики, выразительных движений и интонации.</w:t>
      </w:r>
      <w:r w:rsidR="002C30A0" w:rsidRPr="00B2784A">
        <w:rPr>
          <w:rFonts w:ascii="Times New Roman" w:hAnsi="Times New Roman" w:cs="Times New Roman"/>
          <w:color w:val="000000"/>
          <w:sz w:val="28"/>
          <w:szCs w:val="28"/>
        </w:rPr>
        <w:br/>
      </w:r>
      <w:r w:rsidR="002C30A0" w:rsidRPr="00B2784A">
        <w:rPr>
          <w:rFonts w:ascii="Times New Roman" w:hAnsi="Times New Roman" w:cs="Times New Roman"/>
          <w:color w:val="000000"/>
          <w:sz w:val="28"/>
          <w:szCs w:val="28"/>
          <w:shd w:val="clear" w:color="auto" w:fill="FFFFFF"/>
        </w:rPr>
        <w:t>4. Познакомить детей с разными видами кукольных театров.</w:t>
      </w:r>
      <w:r w:rsidR="002C30A0" w:rsidRPr="00B2784A">
        <w:rPr>
          <w:rFonts w:ascii="Times New Roman" w:hAnsi="Times New Roman" w:cs="Times New Roman"/>
          <w:color w:val="000000"/>
          <w:sz w:val="28"/>
          <w:szCs w:val="28"/>
        </w:rPr>
        <w:br/>
      </w:r>
      <w:r w:rsidR="002C30A0" w:rsidRPr="00B2784A">
        <w:rPr>
          <w:rFonts w:ascii="Times New Roman" w:hAnsi="Times New Roman" w:cs="Times New Roman"/>
          <w:color w:val="000000"/>
          <w:sz w:val="28"/>
          <w:szCs w:val="28"/>
          <w:shd w:val="clear" w:color="auto" w:fill="FFFFFF"/>
        </w:rPr>
        <w:t>5. Обеспечить взаимосвязь театрализованной с другими видами деятельности.</w:t>
      </w:r>
      <w:r w:rsidR="002C30A0" w:rsidRPr="00B2784A">
        <w:rPr>
          <w:rFonts w:ascii="Times New Roman" w:hAnsi="Times New Roman" w:cs="Times New Roman"/>
          <w:color w:val="000000"/>
          <w:sz w:val="28"/>
          <w:szCs w:val="28"/>
        </w:rPr>
        <w:br/>
      </w:r>
      <w:r w:rsidR="002C30A0" w:rsidRPr="00B2784A">
        <w:rPr>
          <w:rFonts w:ascii="Times New Roman" w:hAnsi="Times New Roman" w:cs="Times New Roman"/>
          <w:color w:val="000000"/>
          <w:sz w:val="28"/>
          <w:szCs w:val="28"/>
          <w:shd w:val="clear" w:color="auto" w:fill="FFFFFF"/>
        </w:rPr>
        <w:t>6. Создать условия для совместной театрализованной деятельности детей и взрослых.</w:t>
      </w:r>
      <w:r w:rsidR="002C30A0" w:rsidRPr="00B2784A">
        <w:rPr>
          <w:rFonts w:ascii="Times New Roman" w:hAnsi="Times New Roman" w:cs="Times New Roman"/>
          <w:color w:val="000000"/>
          <w:sz w:val="28"/>
          <w:szCs w:val="28"/>
        </w:rPr>
        <w:br/>
      </w:r>
      <w:r w:rsidR="002C30A0" w:rsidRPr="00B2784A">
        <w:rPr>
          <w:rFonts w:ascii="Times New Roman" w:hAnsi="Times New Roman" w:cs="Times New Roman"/>
          <w:b/>
          <w:bCs/>
          <w:i/>
          <w:iCs/>
          <w:color w:val="000000"/>
          <w:sz w:val="28"/>
          <w:szCs w:val="28"/>
          <w:shd w:val="clear" w:color="auto" w:fill="FFFFFF"/>
        </w:rPr>
        <w:t>Рекомендации родителям:</w:t>
      </w:r>
      <w:r w:rsidR="002C30A0" w:rsidRPr="00B2784A">
        <w:rPr>
          <w:rFonts w:ascii="Times New Roman" w:hAnsi="Times New Roman" w:cs="Times New Roman"/>
          <w:color w:val="000000"/>
          <w:sz w:val="28"/>
          <w:szCs w:val="28"/>
        </w:rPr>
        <w:br/>
      </w:r>
      <w:r w:rsidR="002C30A0" w:rsidRPr="00B2784A">
        <w:rPr>
          <w:rFonts w:ascii="Times New Roman" w:hAnsi="Times New Roman" w:cs="Times New Roman"/>
          <w:color w:val="000000"/>
          <w:sz w:val="28"/>
          <w:szCs w:val="28"/>
          <w:shd w:val="clear" w:color="auto" w:fill="FFFFFF"/>
        </w:rPr>
        <w:t>1. Чтение произведений художественной литературы, устного народного творчества.</w:t>
      </w:r>
      <w:r w:rsidR="002C30A0" w:rsidRPr="00B2784A">
        <w:rPr>
          <w:rFonts w:ascii="Times New Roman" w:hAnsi="Times New Roman" w:cs="Times New Roman"/>
          <w:color w:val="000000"/>
          <w:sz w:val="28"/>
          <w:szCs w:val="28"/>
        </w:rPr>
        <w:br/>
      </w:r>
      <w:r w:rsidR="002C30A0" w:rsidRPr="00B2784A">
        <w:rPr>
          <w:rFonts w:ascii="Times New Roman" w:hAnsi="Times New Roman" w:cs="Times New Roman"/>
          <w:color w:val="000000"/>
          <w:sz w:val="28"/>
          <w:szCs w:val="28"/>
          <w:shd w:val="clear" w:color="auto" w:fill="FFFFFF"/>
        </w:rPr>
        <w:t>2. Проводить беседы по содержанию прочитанных произведений.</w:t>
      </w:r>
      <w:r w:rsidR="002C30A0" w:rsidRPr="00B2784A">
        <w:rPr>
          <w:rFonts w:ascii="Times New Roman" w:hAnsi="Times New Roman" w:cs="Times New Roman"/>
          <w:color w:val="000000"/>
          <w:sz w:val="28"/>
          <w:szCs w:val="28"/>
        </w:rPr>
        <w:br/>
      </w:r>
      <w:r w:rsidR="002C30A0" w:rsidRPr="00B2784A">
        <w:rPr>
          <w:rFonts w:ascii="Times New Roman" w:hAnsi="Times New Roman" w:cs="Times New Roman"/>
          <w:color w:val="000000"/>
          <w:sz w:val="28"/>
          <w:szCs w:val="28"/>
          <w:shd w:val="clear" w:color="auto" w:fill="FFFFFF"/>
        </w:rPr>
        <w:t>3. Анализировать характеры персонажей, давать оценку их поступкам.</w:t>
      </w:r>
      <w:r w:rsidR="002C30A0" w:rsidRPr="00B2784A">
        <w:rPr>
          <w:rFonts w:ascii="Times New Roman" w:hAnsi="Times New Roman" w:cs="Times New Roman"/>
          <w:color w:val="000000"/>
          <w:sz w:val="28"/>
          <w:szCs w:val="28"/>
        </w:rPr>
        <w:br/>
      </w:r>
      <w:r w:rsidR="002C30A0" w:rsidRPr="00B2784A">
        <w:rPr>
          <w:rFonts w:ascii="Times New Roman" w:hAnsi="Times New Roman" w:cs="Times New Roman"/>
          <w:color w:val="000000"/>
          <w:sz w:val="28"/>
          <w:szCs w:val="28"/>
          <w:shd w:val="clear" w:color="auto" w:fill="FFFFFF"/>
        </w:rPr>
        <w:t>4. Предлагать детям задания, игры, упражнения на развитие памяти, мышления, выразительной речи, мимики, жестов.</w:t>
      </w:r>
      <w:r w:rsidR="002C30A0" w:rsidRPr="00B2784A">
        <w:rPr>
          <w:rFonts w:ascii="Times New Roman" w:hAnsi="Times New Roman" w:cs="Times New Roman"/>
          <w:color w:val="000000"/>
          <w:sz w:val="28"/>
          <w:szCs w:val="28"/>
        </w:rPr>
        <w:br/>
      </w:r>
      <w:r w:rsidR="002C30A0" w:rsidRPr="00B2784A">
        <w:rPr>
          <w:rFonts w:ascii="Times New Roman" w:hAnsi="Times New Roman" w:cs="Times New Roman"/>
          <w:color w:val="000000"/>
          <w:sz w:val="28"/>
          <w:szCs w:val="28"/>
          <w:shd w:val="clear" w:color="auto" w:fill="FFFFFF"/>
        </w:rPr>
        <w:t>5. Постановка спектаклей, драматизация сказок в семейном кругу.</w:t>
      </w:r>
    </w:p>
    <w:p w:rsidR="005851ED" w:rsidRDefault="002C30A0" w:rsidP="00EC12C1">
      <w:pPr>
        <w:shd w:val="clear" w:color="auto" w:fill="FFFFFF"/>
        <w:spacing w:line="276" w:lineRule="auto"/>
        <w:jc w:val="both"/>
        <w:rPr>
          <w:rFonts w:ascii="Times New Roman" w:hAnsi="Times New Roman" w:cs="Times New Roman"/>
          <w:sz w:val="28"/>
          <w:szCs w:val="28"/>
        </w:rPr>
      </w:pPr>
      <w:r w:rsidRPr="00B2784A">
        <w:rPr>
          <w:rFonts w:ascii="Times New Roman" w:hAnsi="Times New Roman" w:cs="Times New Roman"/>
          <w:color w:val="000000"/>
          <w:sz w:val="28"/>
          <w:szCs w:val="28"/>
          <w:shd w:val="clear" w:color="auto" w:fill="FFFFFF"/>
        </w:rPr>
        <w:t>6. Посещение театров.</w:t>
      </w:r>
      <w:r w:rsidRPr="00B2784A">
        <w:rPr>
          <w:rFonts w:ascii="Times New Roman" w:hAnsi="Times New Roman" w:cs="Times New Roman"/>
          <w:color w:val="000000"/>
          <w:sz w:val="28"/>
          <w:szCs w:val="28"/>
        </w:rPr>
        <w:br/>
      </w:r>
      <w:r w:rsidRPr="00B2784A">
        <w:rPr>
          <w:rFonts w:ascii="Times New Roman" w:hAnsi="Times New Roman" w:cs="Times New Roman"/>
          <w:color w:val="000000"/>
          <w:sz w:val="28"/>
          <w:szCs w:val="28"/>
          <w:shd w:val="clear" w:color="auto" w:fill="FFFFFF"/>
        </w:rPr>
        <w:t>7. Принимать участие в тематических вечерах, праздниках, развлечениях.</w:t>
      </w:r>
      <w:r w:rsidRPr="00B2784A">
        <w:rPr>
          <w:rFonts w:ascii="Times New Roman" w:hAnsi="Times New Roman" w:cs="Times New Roman"/>
          <w:color w:val="000000"/>
          <w:sz w:val="28"/>
          <w:szCs w:val="28"/>
        </w:rPr>
        <w:br/>
      </w:r>
    </w:p>
    <w:p w:rsidR="00084C52" w:rsidRDefault="00084C52" w:rsidP="00E23221">
      <w:pPr>
        <w:spacing w:line="276" w:lineRule="auto"/>
        <w:jc w:val="both"/>
        <w:rPr>
          <w:rFonts w:ascii="Times New Roman" w:hAnsi="Times New Roman" w:cs="Times New Roman"/>
          <w:sz w:val="28"/>
          <w:szCs w:val="28"/>
        </w:rPr>
      </w:pPr>
    </w:p>
    <w:p w:rsidR="00A86BDD" w:rsidRDefault="00D75B1B" w:rsidP="00E23221">
      <w:pPr>
        <w:spacing w:line="360" w:lineRule="auto"/>
        <w:jc w:val="center"/>
        <w:rPr>
          <w:rFonts w:ascii="Times New Roman" w:hAnsi="Times New Roman" w:cs="Times New Roman"/>
          <w:b/>
          <w:color w:val="7030A0"/>
          <w:sz w:val="28"/>
          <w:szCs w:val="28"/>
        </w:rPr>
      </w:pPr>
      <w:r w:rsidRPr="00C42E6E">
        <w:rPr>
          <w:rFonts w:ascii="Times New Roman" w:hAnsi="Times New Roman" w:cs="Times New Roman"/>
          <w:b/>
          <w:color w:val="7030A0"/>
          <w:sz w:val="28"/>
          <w:szCs w:val="28"/>
        </w:rPr>
        <w:pict>
          <v:shape id="_x0000_i1033" type="#_x0000_t136" style="width:402.75pt;height:35.25pt" fillcolor="#00b0f0">
            <v:stroke r:id="rId9" o:title=""/>
            <v:shadow color="#868686"/>
            <v:textpath style="font-family:&quot;Times New Roman&quot;;font-size:28pt;font-style:italic;v-text-kern:t" trim="t" fitpath="t" string="8. Результативность"/>
          </v:shape>
        </w:pict>
      </w:r>
    </w:p>
    <w:p w:rsidR="00E23221" w:rsidRDefault="002C30A0" w:rsidP="00E23221">
      <w:pPr>
        <w:spacing w:line="360" w:lineRule="auto"/>
        <w:contextualSpacing/>
        <w:jc w:val="center"/>
        <w:rPr>
          <w:rFonts w:ascii="Times New Roman" w:hAnsi="Times New Roman" w:cs="Times New Roman"/>
          <w:i/>
          <w:color w:val="0070C0"/>
          <w:sz w:val="40"/>
          <w:szCs w:val="40"/>
        </w:rPr>
      </w:pPr>
      <w:r w:rsidRPr="00E23221">
        <w:rPr>
          <w:rFonts w:ascii="Times New Roman" w:hAnsi="Times New Roman" w:cs="Times New Roman"/>
          <w:b/>
          <w:bCs/>
          <w:i/>
          <w:color w:val="0070C0"/>
          <w:sz w:val="40"/>
          <w:szCs w:val="40"/>
          <w:shd w:val="clear" w:color="auto" w:fill="FFFFFF"/>
        </w:rPr>
        <w:t>Результат проделанной работы:</w:t>
      </w:r>
    </w:p>
    <w:p w:rsidR="003666C2" w:rsidRDefault="002C30A0" w:rsidP="00E23221">
      <w:pPr>
        <w:spacing w:line="360" w:lineRule="auto"/>
        <w:contextualSpacing/>
        <w:rPr>
          <w:rFonts w:ascii="Times New Roman" w:hAnsi="Times New Roman" w:cs="Times New Roman"/>
          <w:color w:val="000000"/>
          <w:sz w:val="28"/>
          <w:szCs w:val="28"/>
          <w:shd w:val="clear" w:color="auto" w:fill="FFFFFF"/>
        </w:rPr>
      </w:pPr>
      <w:r w:rsidRPr="00E23221">
        <w:rPr>
          <w:rFonts w:ascii="Times New Roman" w:hAnsi="Times New Roman" w:cs="Times New Roman"/>
          <w:color w:val="000000"/>
          <w:sz w:val="28"/>
          <w:szCs w:val="28"/>
          <w:shd w:val="clear" w:color="auto" w:fill="FFFFFF"/>
        </w:rPr>
        <w:t>1. У детей повысился интерес к театрально – игровой деятельности.</w:t>
      </w:r>
      <w:r w:rsidRPr="00E23221">
        <w:rPr>
          <w:rFonts w:ascii="Times New Roman" w:hAnsi="Times New Roman" w:cs="Times New Roman"/>
          <w:color w:val="000000"/>
          <w:sz w:val="28"/>
          <w:szCs w:val="28"/>
        </w:rPr>
        <w:br/>
      </w:r>
      <w:r w:rsidRPr="00E23221">
        <w:rPr>
          <w:rFonts w:ascii="Times New Roman" w:hAnsi="Times New Roman" w:cs="Times New Roman"/>
          <w:color w:val="000000"/>
          <w:sz w:val="28"/>
          <w:szCs w:val="28"/>
          <w:shd w:val="clear" w:color="auto" w:fill="FFFFFF"/>
        </w:rPr>
        <w:t>2. Усовершенствовались исполнительские умения детей в создании художественного образа.</w:t>
      </w:r>
      <w:r w:rsidRPr="00E23221">
        <w:rPr>
          <w:rFonts w:ascii="Times New Roman" w:hAnsi="Times New Roman" w:cs="Times New Roman"/>
          <w:color w:val="000000"/>
          <w:sz w:val="28"/>
          <w:szCs w:val="28"/>
        </w:rPr>
        <w:br/>
      </w:r>
      <w:r w:rsidRPr="00E23221">
        <w:rPr>
          <w:rFonts w:ascii="Times New Roman" w:hAnsi="Times New Roman" w:cs="Times New Roman"/>
          <w:color w:val="000000"/>
          <w:sz w:val="28"/>
          <w:szCs w:val="28"/>
          <w:shd w:val="clear" w:color="auto" w:fill="FFFFFF"/>
        </w:rPr>
        <w:t>3. Расширились представления детей об окружающей действительности.</w:t>
      </w:r>
      <w:r w:rsidRPr="00E23221">
        <w:rPr>
          <w:rFonts w:ascii="Times New Roman" w:hAnsi="Times New Roman" w:cs="Times New Roman"/>
          <w:color w:val="000000"/>
          <w:sz w:val="28"/>
          <w:szCs w:val="28"/>
        </w:rPr>
        <w:br/>
      </w:r>
      <w:r w:rsidRPr="00E23221">
        <w:rPr>
          <w:rFonts w:ascii="Times New Roman" w:hAnsi="Times New Roman" w:cs="Times New Roman"/>
          <w:color w:val="000000"/>
          <w:sz w:val="28"/>
          <w:szCs w:val="28"/>
          <w:shd w:val="clear" w:color="auto" w:fill="FFFFFF"/>
        </w:rPr>
        <w:t xml:space="preserve">4. </w:t>
      </w:r>
      <w:r w:rsidRPr="00F97FC2">
        <w:rPr>
          <w:rFonts w:ascii="Times New Roman" w:hAnsi="Times New Roman" w:cs="Times New Roman"/>
          <w:color w:val="000000"/>
          <w:sz w:val="28"/>
          <w:szCs w:val="28"/>
          <w:shd w:val="clear" w:color="auto" w:fill="FFFFFF"/>
        </w:rPr>
        <w:t>Обогатился и активизировался словарь детей.</w:t>
      </w:r>
      <w:r w:rsidRPr="00F97FC2">
        <w:rPr>
          <w:rFonts w:ascii="Times New Roman" w:hAnsi="Times New Roman" w:cs="Times New Roman"/>
          <w:color w:val="000000"/>
          <w:sz w:val="28"/>
          <w:szCs w:val="28"/>
        </w:rPr>
        <w:br/>
      </w:r>
      <w:r w:rsidRPr="00F97FC2">
        <w:rPr>
          <w:rFonts w:ascii="Times New Roman" w:hAnsi="Times New Roman" w:cs="Times New Roman"/>
          <w:color w:val="000000"/>
          <w:sz w:val="28"/>
          <w:szCs w:val="28"/>
          <w:shd w:val="clear" w:color="auto" w:fill="FFFFFF"/>
        </w:rPr>
        <w:t>5. Усовершенствовалась интонационная выразительность</w:t>
      </w:r>
      <w:r w:rsidR="00F97FC2">
        <w:rPr>
          <w:rFonts w:ascii="Times New Roman" w:hAnsi="Times New Roman" w:cs="Times New Roman"/>
          <w:color w:val="000000"/>
          <w:sz w:val="28"/>
          <w:szCs w:val="28"/>
          <w:shd w:val="clear" w:color="auto" w:fill="FFFFFF"/>
        </w:rPr>
        <w:t>.</w:t>
      </w:r>
      <w:r w:rsidRPr="00F97FC2">
        <w:rPr>
          <w:rFonts w:ascii="Times New Roman" w:hAnsi="Times New Roman" w:cs="Times New Roman"/>
          <w:color w:val="000000"/>
          <w:sz w:val="28"/>
          <w:szCs w:val="28"/>
        </w:rPr>
        <w:br/>
      </w:r>
      <w:r w:rsidR="00B577B1" w:rsidRPr="00E23221">
        <w:rPr>
          <w:rFonts w:ascii="Times New Roman" w:hAnsi="Times New Roman" w:cs="Times New Roman"/>
          <w:b/>
          <w:bCs/>
          <w:i/>
          <w:color w:val="0070C0"/>
          <w:sz w:val="36"/>
          <w:szCs w:val="36"/>
          <w:shd w:val="clear" w:color="auto" w:fill="FFFFFF"/>
        </w:rPr>
        <w:t>Критерии для диагностики уровня развития театрализованной деятельности:</w:t>
      </w:r>
      <w:r w:rsidR="00B577B1" w:rsidRPr="00E23221">
        <w:rPr>
          <w:rFonts w:ascii="Times New Roman" w:hAnsi="Times New Roman" w:cs="Times New Roman"/>
          <w:i/>
          <w:color w:val="0070C0"/>
          <w:sz w:val="36"/>
          <w:szCs w:val="36"/>
        </w:rPr>
        <w:br/>
      </w:r>
      <w:r w:rsidR="00B577B1" w:rsidRPr="00B2784A">
        <w:rPr>
          <w:rFonts w:ascii="Times New Roman" w:hAnsi="Times New Roman" w:cs="Times New Roman"/>
          <w:color w:val="000000"/>
          <w:sz w:val="28"/>
          <w:szCs w:val="28"/>
          <w:shd w:val="clear" w:color="auto" w:fill="FFFFFF"/>
        </w:rPr>
        <w:t>- устойчивый интерес к театрализованной деятельности;</w:t>
      </w:r>
      <w:r w:rsidR="00B577B1" w:rsidRPr="00B2784A">
        <w:rPr>
          <w:rFonts w:ascii="Times New Roman" w:hAnsi="Times New Roman" w:cs="Times New Roman"/>
          <w:color w:val="000000"/>
          <w:sz w:val="28"/>
          <w:szCs w:val="28"/>
        </w:rPr>
        <w:br/>
      </w:r>
      <w:r w:rsidR="00B577B1" w:rsidRPr="00B2784A">
        <w:rPr>
          <w:rFonts w:ascii="Times New Roman" w:hAnsi="Times New Roman" w:cs="Times New Roman"/>
          <w:color w:val="000000"/>
          <w:sz w:val="28"/>
          <w:szCs w:val="28"/>
          <w:shd w:val="clear" w:color="auto" w:fill="FFFFFF"/>
        </w:rPr>
        <w:t>- умение давать оценку поступкам действующих лиц в театрализованной деятельности;</w:t>
      </w:r>
      <w:r w:rsidR="00B577B1" w:rsidRPr="00B2784A">
        <w:rPr>
          <w:rFonts w:ascii="Times New Roman" w:hAnsi="Times New Roman" w:cs="Times New Roman"/>
          <w:color w:val="000000"/>
          <w:sz w:val="28"/>
          <w:szCs w:val="28"/>
        </w:rPr>
        <w:br/>
      </w:r>
      <w:r w:rsidR="00B577B1" w:rsidRPr="00B2784A">
        <w:rPr>
          <w:rFonts w:ascii="Times New Roman" w:hAnsi="Times New Roman" w:cs="Times New Roman"/>
          <w:color w:val="000000"/>
          <w:sz w:val="28"/>
          <w:szCs w:val="28"/>
          <w:shd w:val="clear" w:color="auto" w:fill="FFFFFF"/>
        </w:rPr>
        <w:t>- владение выразительностью речи;</w:t>
      </w:r>
      <w:r w:rsidR="00B577B1" w:rsidRPr="00B2784A">
        <w:rPr>
          <w:rFonts w:ascii="Times New Roman" w:hAnsi="Times New Roman" w:cs="Times New Roman"/>
          <w:color w:val="000000"/>
          <w:sz w:val="28"/>
          <w:szCs w:val="28"/>
        </w:rPr>
        <w:br/>
      </w:r>
      <w:r w:rsidR="00B577B1" w:rsidRPr="00B2784A">
        <w:rPr>
          <w:rFonts w:ascii="Times New Roman" w:hAnsi="Times New Roman" w:cs="Times New Roman"/>
          <w:color w:val="000000"/>
          <w:sz w:val="28"/>
          <w:szCs w:val="28"/>
          <w:shd w:val="clear" w:color="auto" w:fill="FFFFFF"/>
        </w:rPr>
        <w:t>- способность понимать эмоциональное состояние другого человека и адекватно   выражать   своё;</w:t>
      </w:r>
      <w:r w:rsidR="00B577B1" w:rsidRPr="00B2784A">
        <w:rPr>
          <w:rFonts w:ascii="Times New Roman" w:hAnsi="Times New Roman" w:cs="Times New Roman"/>
          <w:color w:val="000000"/>
          <w:sz w:val="28"/>
          <w:szCs w:val="28"/>
        </w:rPr>
        <w:br/>
      </w:r>
      <w:r w:rsidR="00B577B1" w:rsidRPr="00B2784A">
        <w:rPr>
          <w:rFonts w:ascii="Times New Roman" w:hAnsi="Times New Roman" w:cs="Times New Roman"/>
          <w:color w:val="000000"/>
          <w:sz w:val="28"/>
          <w:szCs w:val="28"/>
          <w:shd w:val="clear" w:color="auto" w:fill="FFFFFF"/>
        </w:rPr>
        <w:t>- способность сопереживать героям сказок, эмоционально реагируя на поступки действующих лиц;</w:t>
      </w:r>
      <w:r w:rsidR="00B577B1" w:rsidRPr="00B2784A">
        <w:rPr>
          <w:rFonts w:ascii="Times New Roman" w:hAnsi="Times New Roman" w:cs="Times New Roman"/>
          <w:color w:val="000000"/>
          <w:sz w:val="28"/>
          <w:szCs w:val="28"/>
        </w:rPr>
        <w:br/>
      </w:r>
      <w:r w:rsidR="00B577B1" w:rsidRPr="00B2784A">
        <w:rPr>
          <w:rFonts w:ascii="Times New Roman" w:hAnsi="Times New Roman" w:cs="Times New Roman"/>
          <w:color w:val="000000"/>
          <w:sz w:val="28"/>
          <w:szCs w:val="28"/>
          <w:shd w:val="clear" w:color="auto" w:fill="FFFFFF"/>
        </w:rPr>
        <w:t>- умение вживаться в создаваемый образ, совершенствуя его, находя наиболее выразительные средства для воплощения, используя мимику, жесты, движения.</w:t>
      </w:r>
      <w:r w:rsidR="00B577B1" w:rsidRPr="00B2784A">
        <w:rPr>
          <w:rFonts w:ascii="Times New Roman" w:hAnsi="Times New Roman" w:cs="Times New Roman"/>
          <w:color w:val="000000"/>
          <w:sz w:val="28"/>
          <w:szCs w:val="28"/>
        </w:rPr>
        <w:br/>
      </w:r>
      <w:r w:rsidR="00B577B1" w:rsidRPr="00F97FC2">
        <w:rPr>
          <w:rFonts w:ascii="Times New Roman" w:hAnsi="Times New Roman" w:cs="Times New Roman"/>
          <w:b/>
          <w:bCs/>
          <w:i/>
          <w:iCs/>
          <w:color w:val="0070C0"/>
          <w:sz w:val="36"/>
          <w:szCs w:val="36"/>
          <w:shd w:val="clear" w:color="auto" w:fill="FFFFFF"/>
        </w:rPr>
        <w:t>Каждый критерий я оценивала:</w:t>
      </w:r>
      <w:r w:rsidR="00B577B1" w:rsidRPr="00F97FC2">
        <w:rPr>
          <w:rFonts w:ascii="Times New Roman" w:hAnsi="Times New Roman" w:cs="Times New Roman"/>
          <w:color w:val="0070C0"/>
          <w:sz w:val="36"/>
          <w:szCs w:val="36"/>
        </w:rPr>
        <w:br/>
      </w:r>
      <w:r w:rsidR="00B577B1" w:rsidRPr="00B2784A">
        <w:rPr>
          <w:rFonts w:ascii="Times New Roman" w:hAnsi="Times New Roman" w:cs="Times New Roman"/>
          <w:b/>
          <w:bCs/>
          <w:color w:val="000000"/>
          <w:sz w:val="28"/>
          <w:szCs w:val="28"/>
          <w:shd w:val="clear" w:color="auto" w:fill="FFFFFF"/>
        </w:rPr>
        <w:t>- высокий уровень –</w:t>
      </w:r>
      <w:r w:rsidR="00B577B1" w:rsidRPr="00B2784A">
        <w:rPr>
          <w:rFonts w:ascii="Times New Roman" w:hAnsi="Times New Roman" w:cs="Times New Roman"/>
          <w:b/>
          <w:bCs/>
          <w:color w:val="000000"/>
          <w:sz w:val="28"/>
          <w:szCs w:val="28"/>
        </w:rPr>
        <w:t> </w:t>
      </w:r>
      <w:r w:rsidR="00B577B1" w:rsidRPr="00B2784A">
        <w:rPr>
          <w:rFonts w:ascii="Times New Roman" w:hAnsi="Times New Roman" w:cs="Times New Roman"/>
          <w:color w:val="000000"/>
          <w:sz w:val="28"/>
          <w:szCs w:val="28"/>
          <w:shd w:val="clear" w:color="auto" w:fill="FFFFFF"/>
        </w:rPr>
        <w:t>творческая активность ребёнка, его самостоятельность, инициатива, быстрое осмысление задания, точное выразительное его выполнение без помощи взрослых, ярко выраженная эмоциональность;</w:t>
      </w:r>
      <w:r w:rsidR="00B577B1" w:rsidRPr="00B2784A">
        <w:rPr>
          <w:rFonts w:ascii="Times New Roman" w:hAnsi="Times New Roman" w:cs="Times New Roman"/>
          <w:color w:val="000000"/>
          <w:sz w:val="28"/>
          <w:szCs w:val="28"/>
        </w:rPr>
        <w:br/>
      </w:r>
      <w:r w:rsidR="00B577B1" w:rsidRPr="00B2784A">
        <w:rPr>
          <w:rFonts w:ascii="Times New Roman" w:hAnsi="Times New Roman" w:cs="Times New Roman"/>
          <w:b/>
          <w:bCs/>
          <w:color w:val="000000"/>
          <w:sz w:val="28"/>
          <w:szCs w:val="28"/>
          <w:shd w:val="clear" w:color="auto" w:fill="FFFFFF"/>
        </w:rPr>
        <w:t>- средний уровень</w:t>
      </w:r>
      <w:r w:rsidR="00B577B1" w:rsidRPr="00B2784A">
        <w:rPr>
          <w:rFonts w:ascii="Times New Roman" w:hAnsi="Times New Roman" w:cs="Times New Roman"/>
          <w:b/>
          <w:bCs/>
          <w:color w:val="000000"/>
          <w:sz w:val="28"/>
          <w:szCs w:val="28"/>
        </w:rPr>
        <w:t> </w:t>
      </w:r>
      <w:r w:rsidR="00B577B1" w:rsidRPr="00B2784A">
        <w:rPr>
          <w:rFonts w:ascii="Times New Roman" w:hAnsi="Times New Roman" w:cs="Times New Roman"/>
          <w:color w:val="000000"/>
          <w:sz w:val="28"/>
          <w:szCs w:val="28"/>
          <w:shd w:val="clear" w:color="auto" w:fill="FFFFFF"/>
        </w:rPr>
        <w:t>– эмоциональная отзывчивость, интерес, желание включиться в</w:t>
      </w:r>
      <w:r w:rsidR="00B577B1" w:rsidRPr="00B2784A">
        <w:rPr>
          <w:rFonts w:ascii="Times New Roman" w:hAnsi="Times New Roman" w:cs="Times New Roman"/>
          <w:b/>
          <w:bCs/>
          <w:color w:val="000000"/>
          <w:sz w:val="28"/>
          <w:szCs w:val="28"/>
        </w:rPr>
        <w:t> </w:t>
      </w:r>
      <w:r w:rsidR="00B577B1" w:rsidRPr="00B2784A">
        <w:rPr>
          <w:rFonts w:ascii="Times New Roman" w:hAnsi="Times New Roman" w:cs="Times New Roman"/>
          <w:color w:val="000000"/>
          <w:sz w:val="28"/>
          <w:szCs w:val="28"/>
          <w:shd w:val="clear" w:color="auto" w:fill="FFFFFF"/>
        </w:rPr>
        <w:t xml:space="preserve">театрализованную деятельность. Но ребёнок затрудняется в выполнении задания. </w:t>
      </w:r>
    </w:p>
    <w:p w:rsidR="001E0BB3" w:rsidRDefault="00B577B1" w:rsidP="00E23221">
      <w:pPr>
        <w:spacing w:line="360" w:lineRule="auto"/>
        <w:contextualSpacing/>
        <w:rPr>
          <w:rFonts w:ascii="Times New Roman" w:hAnsi="Times New Roman" w:cs="Times New Roman"/>
          <w:b/>
          <w:color w:val="7030A0"/>
          <w:sz w:val="28"/>
          <w:szCs w:val="28"/>
        </w:rPr>
      </w:pPr>
      <w:r w:rsidRPr="00B2784A">
        <w:rPr>
          <w:rFonts w:ascii="Times New Roman" w:hAnsi="Times New Roman" w:cs="Times New Roman"/>
          <w:color w:val="000000"/>
          <w:sz w:val="28"/>
          <w:szCs w:val="28"/>
          <w:shd w:val="clear" w:color="auto" w:fill="FFFFFF"/>
        </w:rPr>
        <w:t>Требуется помощь взрослого, дополнительные объяснения, показ, повтор;</w:t>
      </w:r>
      <w:r w:rsidRPr="00B2784A">
        <w:rPr>
          <w:rFonts w:ascii="Times New Roman" w:hAnsi="Times New Roman" w:cs="Times New Roman"/>
          <w:color w:val="000000"/>
          <w:sz w:val="28"/>
          <w:szCs w:val="28"/>
        </w:rPr>
        <w:br/>
      </w:r>
      <w:r w:rsidRPr="00B2784A">
        <w:rPr>
          <w:rFonts w:ascii="Times New Roman" w:hAnsi="Times New Roman" w:cs="Times New Roman"/>
          <w:b/>
          <w:bCs/>
          <w:color w:val="000000"/>
          <w:sz w:val="28"/>
          <w:szCs w:val="28"/>
          <w:shd w:val="clear" w:color="auto" w:fill="FFFFFF"/>
        </w:rPr>
        <w:t>- низкий уровень</w:t>
      </w:r>
      <w:r w:rsidRPr="00B2784A">
        <w:rPr>
          <w:rFonts w:ascii="Times New Roman" w:hAnsi="Times New Roman" w:cs="Times New Roman"/>
          <w:color w:val="000000"/>
          <w:sz w:val="28"/>
          <w:szCs w:val="28"/>
        </w:rPr>
        <w:t> </w:t>
      </w:r>
      <w:r w:rsidRPr="00B2784A">
        <w:rPr>
          <w:rFonts w:ascii="Times New Roman" w:hAnsi="Times New Roman" w:cs="Times New Roman"/>
          <w:color w:val="000000"/>
          <w:sz w:val="28"/>
          <w:szCs w:val="28"/>
          <w:shd w:val="clear" w:color="auto" w:fill="FFFFFF"/>
        </w:rPr>
        <w:t>– мало эмоционален, не активен, равнодушен, спокойно, без интереса относится к театрализованной деятельности. Не способен к самостоятельности.</w:t>
      </w:r>
      <w:r w:rsidRPr="00B2784A">
        <w:rPr>
          <w:rFonts w:ascii="Times New Roman" w:hAnsi="Times New Roman" w:cs="Times New Roman"/>
          <w:color w:val="000000"/>
          <w:sz w:val="28"/>
          <w:szCs w:val="28"/>
        </w:rPr>
        <w:br/>
      </w:r>
      <w:r w:rsidRPr="00B2784A">
        <w:rPr>
          <w:rFonts w:ascii="Times New Roman" w:hAnsi="Times New Roman" w:cs="Times New Roman"/>
          <w:color w:val="000000"/>
          <w:sz w:val="28"/>
          <w:szCs w:val="28"/>
        </w:rPr>
        <w:lastRenderedPageBreak/>
        <w:br/>
      </w:r>
      <w:r w:rsidR="002C30A0" w:rsidRPr="00CC09A6">
        <w:rPr>
          <w:rFonts w:ascii="Times New Roman" w:hAnsi="Times New Roman" w:cs="Times New Roman"/>
          <w:color w:val="000000"/>
          <w:sz w:val="27"/>
          <w:szCs w:val="27"/>
        </w:rPr>
        <w:br/>
      </w:r>
    </w:p>
    <w:p w:rsidR="00E23221" w:rsidRDefault="00E23221" w:rsidP="00E23221">
      <w:pPr>
        <w:spacing w:line="360" w:lineRule="auto"/>
        <w:contextualSpacing/>
        <w:rPr>
          <w:rFonts w:ascii="Times New Roman" w:hAnsi="Times New Roman" w:cs="Times New Roman"/>
          <w:b/>
          <w:color w:val="7030A0"/>
          <w:sz w:val="28"/>
          <w:szCs w:val="28"/>
        </w:rPr>
      </w:pPr>
    </w:p>
    <w:p w:rsidR="00E23221" w:rsidRDefault="00E23221" w:rsidP="00E23221">
      <w:pPr>
        <w:spacing w:line="360" w:lineRule="auto"/>
        <w:contextualSpacing/>
        <w:rPr>
          <w:rFonts w:ascii="Times New Roman" w:hAnsi="Times New Roman" w:cs="Times New Roman"/>
          <w:b/>
          <w:color w:val="7030A0"/>
          <w:sz w:val="28"/>
          <w:szCs w:val="28"/>
        </w:rPr>
      </w:pPr>
    </w:p>
    <w:p w:rsidR="00E23221" w:rsidRDefault="00E23221" w:rsidP="00E23221">
      <w:pPr>
        <w:spacing w:line="360" w:lineRule="auto"/>
        <w:contextualSpacing/>
        <w:rPr>
          <w:rFonts w:ascii="Times New Roman" w:hAnsi="Times New Roman" w:cs="Times New Roman"/>
          <w:b/>
          <w:color w:val="7030A0"/>
          <w:sz w:val="28"/>
          <w:szCs w:val="28"/>
        </w:rPr>
      </w:pPr>
    </w:p>
    <w:p w:rsidR="00E23221" w:rsidRDefault="00E23221" w:rsidP="00E23221">
      <w:pPr>
        <w:spacing w:line="360" w:lineRule="auto"/>
        <w:contextualSpacing/>
        <w:rPr>
          <w:rFonts w:ascii="Times New Roman" w:hAnsi="Times New Roman" w:cs="Times New Roman"/>
          <w:b/>
          <w:color w:val="7030A0"/>
          <w:sz w:val="28"/>
          <w:szCs w:val="28"/>
        </w:rPr>
      </w:pPr>
    </w:p>
    <w:p w:rsidR="00E23221" w:rsidRDefault="00E23221" w:rsidP="00E23221">
      <w:pPr>
        <w:spacing w:line="360" w:lineRule="auto"/>
        <w:contextualSpacing/>
        <w:rPr>
          <w:rFonts w:ascii="Times New Roman" w:hAnsi="Times New Roman" w:cs="Times New Roman"/>
          <w:b/>
          <w:color w:val="7030A0"/>
          <w:sz w:val="28"/>
          <w:szCs w:val="28"/>
        </w:rPr>
      </w:pPr>
    </w:p>
    <w:p w:rsidR="00E23221" w:rsidRDefault="00E23221" w:rsidP="00E23221">
      <w:pPr>
        <w:spacing w:line="360" w:lineRule="auto"/>
        <w:contextualSpacing/>
        <w:rPr>
          <w:rFonts w:ascii="Times New Roman" w:hAnsi="Times New Roman" w:cs="Times New Roman"/>
          <w:b/>
          <w:color w:val="7030A0"/>
          <w:sz w:val="28"/>
          <w:szCs w:val="28"/>
        </w:rPr>
      </w:pPr>
    </w:p>
    <w:p w:rsidR="00A86BDD" w:rsidRDefault="00D75B1B" w:rsidP="009632DB">
      <w:pPr>
        <w:spacing w:line="360" w:lineRule="auto"/>
        <w:jc w:val="center"/>
        <w:rPr>
          <w:rFonts w:ascii="Times New Roman" w:hAnsi="Times New Roman" w:cs="Times New Roman"/>
          <w:b/>
          <w:color w:val="7030A0"/>
          <w:sz w:val="28"/>
          <w:szCs w:val="28"/>
        </w:rPr>
      </w:pPr>
      <w:r w:rsidRPr="00C42E6E">
        <w:rPr>
          <w:rFonts w:ascii="Times New Roman" w:hAnsi="Times New Roman" w:cs="Times New Roman"/>
          <w:b/>
          <w:color w:val="7030A0"/>
          <w:sz w:val="28"/>
          <w:szCs w:val="28"/>
        </w:rPr>
        <w:pict>
          <v:shape id="_x0000_i1034" type="#_x0000_t136" style="width:501.75pt;height:35.25pt" fillcolor="#00b0f0">
            <v:stroke r:id="rId9" o:title=""/>
            <v:shadow color="#868686"/>
            <v:textpath style="font-family:&quot;Times New Roman&quot;;font-size:28pt;font-style:italic;v-text-kern:t" trim="t" fitpath="t" string="9. Адресная направленность"/>
          </v:shape>
        </w:pict>
      </w:r>
    </w:p>
    <w:p w:rsidR="002C30A0" w:rsidRDefault="00015A30" w:rsidP="00015A30">
      <w:pPr>
        <w:rPr>
          <w:rFonts w:ascii="Times New Roman" w:hAnsi="Times New Roman" w:cs="Times New Roman"/>
          <w:color w:val="000000"/>
          <w:sz w:val="27"/>
          <w:szCs w:val="27"/>
        </w:rPr>
      </w:pPr>
      <w:r w:rsidRPr="00CC09A6">
        <w:rPr>
          <w:rFonts w:ascii="Times New Roman" w:hAnsi="Times New Roman" w:cs="Times New Roman"/>
          <w:color w:val="000000"/>
          <w:sz w:val="27"/>
          <w:szCs w:val="27"/>
        </w:rPr>
        <w:br/>
      </w:r>
    </w:p>
    <w:p w:rsidR="00670707" w:rsidRDefault="00670707" w:rsidP="00015A30">
      <w:pPr>
        <w:rPr>
          <w:rFonts w:ascii="Times New Roman" w:hAnsi="Times New Roman" w:cs="Times New Roman"/>
          <w:color w:val="000000"/>
          <w:sz w:val="27"/>
          <w:szCs w:val="27"/>
        </w:rPr>
      </w:pPr>
    </w:p>
    <w:p w:rsidR="00670707" w:rsidRDefault="00670707" w:rsidP="00015A30">
      <w:pPr>
        <w:rPr>
          <w:rFonts w:ascii="Times New Roman" w:hAnsi="Times New Roman" w:cs="Times New Roman"/>
          <w:color w:val="000000"/>
          <w:sz w:val="27"/>
          <w:szCs w:val="27"/>
        </w:rPr>
      </w:pPr>
    </w:p>
    <w:p w:rsidR="00670707" w:rsidRDefault="00670707" w:rsidP="00015A30">
      <w:pPr>
        <w:rPr>
          <w:rFonts w:ascii="Times New Roman" w:hAnsi="Times New Roman" w:cs="Times New Roman"/>
          <w:color w:val="000000"/>
          <w:sz w:val="27"/>
          <w:szCs w:val="27"/>
        </w:rPr>
      </w:pPr>
    </w:p>
    <w:p w:rsidR="00670707" w:rsidRDefault="00670707" w:rsidP="00015A30">
      <w:pPr>
        <w:rPr>
          <w:rFonts w:ascii="Times New Roman" w:hAnsi="Times New Roman" w:cs="Times New Roman"/>
          <w:color w:val="000000"/>
          <w:sz w:val="27"/>
          <w:szCs w:val="27"/>
        </w:rPr>
      </w:pPr>
    </w:p>
    <w:p w:rsidR="00670707" w:rsidRPr="00670707" w:rsidRDefault="00670707" w:rsidP="006F458D">
      <w:pPr>
        <w:ind w:firstLine="851"/>
        <w:jc w:val="both"/>
        <w:rPr>
          <w:rFonts w:ascii="Times New Roman" w:hAnsi="Times New Roman" w:cs="Times New Roman"/>
          <w:sz w:val="32"/>
          <w:szCs w:val="32"/>
        </w:rPr>
      </w:pPr>
      <w:r w:rsidRPr="00670707">
        <w:rPr>
          <w:rFonts w:ascii="Times New Roman" w:hAnsi="Times New Roman" w:cs="Times New Roman"/>
          <w:sz w:val="32"/>
          <w:szCs w:val="32"/>
        </w:rPr>
        <w:t>Данный опыт может быть использован в работе с детьми (3-7 лет</w:t>
      </w:r>
      <w:r>
        <w:rPr>
          <w:rFonts w:ascii="Times New Roman" w:hAnsi="Times New Roman" w:cs="Times New Roman"/>
          <w:sz w:val="32"/>
          <w:szCs w:val="32"/>
        </w:rPr>
        <w:t>)</w:t>
      </w:r>
      <w:r w:rsidRPr="00670707">
        <w:rPr>
          <w:rFonts w:ascii="Times New Roman" w:hAnsi="Times New Roman" w:cs="Times New Roman"/>
          <w:sz w:val="32"/>
          <w:szCs w:val="32"/>
        </w:rPr>
        <w:t xml:space="preserve"> воспитателями, музыкальными руководителями, а также родителями для постановки детских спектаклей и в домашних условиях. Таким образом, развивая театральное творчество – дети постоянно играют, постигают мир и самого себя. Театр целиком захватывает воображение детей. В воображении ребенка появляются новые образы и представления, фантазия начинает активно работать. Театрализованная сказка активизирует ребенка, развивает и тренирует память, мышление, фантазию выразительность речи и движений. </w:t>
      </w:r>
    </w:p>
    <w:p w:rsidR="002C30A0" w:rsidRPr="00670707" w:rsidRDefault="002C30A0" w:rsidP="006F458D">
      <w:pPr>
        <w:ind w:firstLine="851"/>
        <w:jc w:val="both"/>
        <w:rPr>
          <w:rFonts w:ascii="Times New Roman" w:hAnsi="Times New Roman" w:cs="Times New Roman"/>
          <w:color w:val="000000"/>
          <w:sz w:val="27"/>
          <w:szCs w:val="27"/>
        </w:rPr>
      </w:pPr>
    </w:p>
    <w:p w:rsidR="002C30A0" w:rsidRPr="00670707" w:rsidRDefault="002C30A0" w:rsidP="00015A30">
      <w:pPr>
        <w:rPr>
          <w:rFonts w:ascii="Times New Roman" w:hAnsi="Times New Roman" w:cs="Times New Roman"/>
          <w:color w:val="000000"/>
          <w:sz w:val="27"/>
          <w:szCs w:val="27"/>
        </w:rPr>
      </w:pPr>
    </w:p>
    <w:p w:rsidR="002C30A0" w:rsidRPr="00670707" w:rsidRDefault="002C30A0" w:rsidP="00015A30">
      <w:pPr>
        <w:rPr>
          <w:rFonts w:ascii="Times New Roman" w:hAnsi="Times New Roman" w:cs="Times New Roman"/>
          <w:color w:val="000000"/>
          <w:sz w:val="27"/>
          <w:szCs w:val="27"/>
        </w:rPr>
      </w:pPr>
    </w:p>
    <w:p w:rsidR="002C30A0" w:rsidRPr="00670707" w:rsidRDefault="002C30A0" w:rsidP="00015A30">
      <w:pPr>
        <w:rPr>
          <w:rFonts w:ascii="Times New Roman" w:hAnsi="Times New Roman" w:cs="Times New Roman"/>
          <w:color w:val="000000"/>
          <w:sz w:val="27"/>
          <w:szCs w:val="27"/>
        </w:rPr>
      </w:pPr>
    </w:p>
    <w:p w:rsidR="002C30A0" w:rsidRPr="00670707" w:rsidRDefault="002C30A0" w:rsidP="00015A30">
      <w:pPr>
        <w:rPr>
          <w:rFonts w:ascii="Times New Roman" w:hAnsi="Times New Roman" w:cs="Times New Roman"/>
          <w:color w:val="000000"/>
          <w:sz w:val="27"/>
          <w:szCs w:val="27"/>
        </w:rPr>
      </w:pPr>
    </w:p>
    <w:p w:rsidR="002C30A0" w:rsidRPr="00670707" w:rsidRDefault="002C30A0" w:rsidP="00015A30">
      <w:pPr>
        <w:rPr>
          <w:rFonts w:ascii="Times New Roman" w:hAnsi="Times New Roman" w:cs="Times New Roman"/>
          <w:color w:val="000000"/>
          <w:sz w:val="27"/>
          <w:szCs w:val="27"/>
        </w:rPr>
      </w:pPr>
    </w:p>
    <w:p w:rsidR="002C30A0" w:rsidRPr="00670707" w:rsidRDefault="002C30A0" w:rsidP="00015A30">
      <w:pPr>
        <w:rPr>
          <w:rFonts w:ascii="Times New Roman" w:hAnsi="Times New Roman" w:cs="Times New Roman"/>
          <w:color w:val="000000"/>
          <w:sz w:val="27"/>
          <w:szCs w:val="27"/>
        </w:rPr>
      </w:pPr>
    </w:p>
    <w:p w:rsidR="002C30A0" w:rsidRPr="00670707" w:rsidRDefault="002C30A0" w:rsidP="00015A30">
      <w:pPr>
        <w:rPr>
          <w:rFonts w:ascii="Times New Roman" w:hAnsi="Times New Roman" w:cs="Times New Roman"/>
          <w:color w:val="000000"/>
          <w:sz w:val="27"/>
          <w:szCs w:val="27"/>
        </w:rPr>
      </w:pPr>
    </w:p>
    <w:p w:rsidR="002C30A0" w:rsidRPr="00670707" w:rsidRDefault="002C30A0" w:rsidP="00015A30">
      <w:pPr>
        <w:rPr>
          <w:rFonts w:ascii="Times New Roman" w:hAnsi="Times New Roman" w:cs="Times New Roman"/>
          <w:color w:val="000000"/>
          <w:sz w:val="27"/>
          <w:szCs w:val="27"/>
        </w:rPr>
      </w:pPr>
    </w:p>
    <w:p w:rsidR="002C30A0" w:rsidRPr="00670707" w:rsidRDefault="002C30A0" w:rsidP="00015A30">
      <w:pPr>
        <w:rPr>
          <w:rFonts w:ascii="Times New Roman" w:hAnsi="Times New Roman" w:cs="Times New Roman"/>
          <w:color w:val="000000"/>
          <w:sz w:val="27"/>
          <w:szCs w:val="27"/>
        </w:rPr>
      </w:pPr>
    </w:p>
    <w:p w:rsidR="002C30A0" w:rsidRPr="00670707" w:rsidRDefault="002C30A0" w:rsidP="00015A30">
      <w:pPr>
        <w:rPr>
          <w:rFonts w:ascii="Times New Roman" w:hAnsi="Times New Roman" w:cs="Times New Roman"/>
          <w:color w:val="000000"/>
          <w:sz w:val="27"/>
          <w:szCs w:val="27"/>
        </w:rPr>
      </w:pPr>
    </w:p>
    <w:p w:rsidR="002C30A0" w:rsidRDefault="002C30A0" w:rsidP="00015A30">
      <w:pPr>
        <w:rPr>
          <w:rFonts w:ascii="Times New Roman" w:hAnsi="Times New Roman" w:cs="Times New Roman"/>
          <w:color w:val="000000"/>
          <w:sz w:val="27"/>
          <w:szCs w:val="27"/>
        </w:rPr>
      </w:pPr>
    </w:p>
    <w:p w:rsidR="002C30A0" w:rsidRDefault="002C30A0" w:rsidP="00015A30">
      <w:pPr>
        <w:rPr>
          <w:rFonts w:ascii="Times New Roman" w:hAnsi="Times New Roman" w:cs="Times New Roman"/>
          <w:color w:val="000000"/>
          <w:sz w:val="27"/>
          <w:szCs w:val="27"/>
        </w:rPr>
      </w:pPr>
    </w:p>
    <w:p w:rsidR="002C30A0" w:rsidRDefault="002C30A0" w:rsidP="00015A30">
      <w:pPr>
        <w:rPr>
          <w:rFonts w:ascii="Times New Roman" w:hAnsi="Times New Roman" w:cs="Times New Roman"/>
          <w:color w:val="000000"/>
          <w:sz w:val="27"/>
          <w:szCs w:val="27"/>
        </w:rPr>
      </w:pPr>
    </w:p>
    <w:p w:rsidR="002C30A0" w:rsidRDefault="002C30A0" w:rsidP="00015A30">
      <w:pPr>
        <w:rPr>
          <w:rFonts w:ascii="Times New Roman" w:hAnsi="Times New Roman" w:cs="Times New Roman"/>
          <w:color w:val="000000"/>
          <w:sz w:val="27"/>
          <w:szCs w:val="27"/>
        </w:rPr>
      </w:pPr>
    </w:p>
    <w:p w:rsidR="002C30A0" w:rsidRDefault="002C30A0" w:rsidP="00015A30">
      <w:pPr>
        <w:rPr>
          <w:rFonts w:ascii="Times New Roman" w:hAnsi="Times New Roman" w:cs="Times New Roman"/>
          <w:color w:val="000000"/>
          <w:sz w:val="27"/>
          <w:szCs w:val="27"/>
        </w:rPr>
      </w:pPr>
    </w:p>
    <w:p w:rsidR="002C30A0" w:rsidRDefault="002C30A0" w:rsidP="00015A30">
      <w:pPr>
        <w:rPr>
          <w:rFonts w:ascii="Times New Roman" w:hAnsi="Times New Roman" w:cs="Times New Roman"/>
          <w:color w:val="000000"/>
          <w:sz w:val="27"/>
          <w:szCs w:val="27"/>
        </w:rPr>
      </w:pPr>
    </w:p>
    <w:p w:rsidR="002C30A0" w:rsidRDefault="002C30A0" w:rsidP="00015A30">
      <w:pPr>
        <w:rPr>
          <w:rFonts w:ascii="Times New Roman" w:hAnsi="Times New Roman" w:cs="Times New Roman"/>
          <w:color w:val="000000"/>
          <w:sz w:val="27"/>
          <w:szCs w:val="27"/>
        </w:rPr>
      </w:pPr>
    </w:p>
    <w:p w:rsidR="002C30A0" w:rsidRDefault="002C30A0" w:rsidP="00015A30">
      <w:pPr>
        <w:rPr>
          <w:rFonts w:ascii="Times New Roman" w:hAnsi="Times New Roman" w:cs="Times New Roman"/>
          <w:color w:val="000000"/>
          <w:sz w:val="27"/>
          <w:szCs w:val="27"/>
        </w:rPr>
      </w:pPr>
    </w:p>
    <w:p w:rsidR="002C30A0" w:rsidRDefault="002C30A0" w:rsidP="00015A30">
      <w:pPr>
        <w:rPr>
          <w:rFonts w:ascii="Times New Roman" w:hAnsi="Times New Roman" w:cs="Times New Roman"/>
          <w:color w:val="000000"/>
          <w:sz w:val="27"/>
          <w:szCs w:val="27"/>
        </w:rPr>
      </w:pPr>
    </w:p>
    <w:p w:rsidR="002C30A0" w:rsidRDefault="002C30A0" w:rsidP="00015A30">
      <w:pPr>
        <w:rPr>
          <w:rFonts w:ascii="Times New Roman" w:hAnsi="Times New Roman" w:cs="Times New Roman"/>
          <w:color w:val="000000"/>
          <w:sz w:val="27"/>
          <w:szCs w:val="27"/>
        </w:rPr>
      </w:pPr>
    </w:p>
    <w:p w:rsidR="002C30A0" w:rsidRDefault="002C30A0" w:rsidP="00015A30">
      <w:pPr>
        <w:rPr>
          <w:rFonts w:ascii="Times New Roman" w:hAnsi="Times New Roman" w:cs="Times New Roman"/>
          <w:color w:val="000000"/>
          <w:sz w:val="27"/>
          <w:szCs w:val="27"/>
        </w:rPr>
      </w:pPr>
    </w:p>
    <w:p w:rsidR="002C30A0" w:rsidRDefault="002C30A0" w:rsidP="00015A30">
      <w:pPr>
        <w:rPr>
          <w:rFonts w:ascii="Times New Roman" w:hAnsi="Times New Roman" w:cs="Times New Roman"/>
          <w:color w:val="000000"/>
          <w:sz w:val="27"/>
          <w:szCs w:val="27"/>
        </w:rPr>
      </w:pPr>
    </w:p>
    <w:p w:rsidR="00670707" w:rsidRDefault="00670707" w:rsidP="00015A30">
      <w:pPr>
        <w:rPr>
          <w:rFonts w:ascii="Times New Roman" w:hAnsi="Times New Roman" w:cs="Times New Roman"/>
          <w:color w:val="000000"/>
          <w:sz w:val="27"/>
          <w:szCs w:val="27"/>
        </w:rPr>
      </w:pPr>
    </w:p>
    <w:p w:rsidR="00670707" w:rsidRDefault="00670707" w:rsidP="00015A30">
      <w:pPr>
        <w:rPr>
          <w:rFonts w:ascii="Times New Roman" w:hAnsi="Times New Roman" w:cs="Times New Roman"/>
          <w:color w:val="000000"/>
          <w:sz w:val="27"/>
          <w:szCs w:val="27"/>
        </w:rPr>
      </w:pPr>
    </w:p>
    <w:p w:rsidR="00670707" w:rsidRDefault="00670707" w:rsidP="00015A30">
      <w:pPr>
        <w:rPr>
          <w:rFonts w:ascii="Times New Roman" w:hAnsi="Times New Roman" w:cs="Times New Roman"/>
          <w:color w:val="000000"/>
          <w:sz w:val="27"/>
          <w:szCs w:val="27"/>
        </w:rPr>
      </w:pPr>
    </w:p>
    <w:p w:rsidR="00670707" w:rsidRDefault="00670707" w:rsidP="00015A30">
      <w:pPr>
        <w:rPr>
          <w:rFonts w:ascii="Times New Roman" w:hAnsi="Times New Roman" w:cs="Times New Roman"/>
          <w:color w:val="000000"/>
          <w:sz w:val="27"/>
          <w:szCs w:val="27"/>
        </w:rPr>
      </w:pPr>
    </w:p>
    <w:p w:rsidR="00670707" w:rsidRDefault="00670707" w:rsidP="00015A30">
      <w:pPr>
        <w:rPr>
          <w:rFonts w:ascii="Times New Roman" w:hAnsi="Times New Roman" w:cs="Times New Roman"/>
          <w:color w:val="000000"/>
          <w:sz w:val="27"/>
          <w:szCs w:val="27"/>
        </w:rPr>
      </w:pPr>
    </w:p>
    <w:p w:rsidR="00670707" w:rsidRDefault="00670707" w:rsidP="00015A30">
      <w:pPr>
        <w:rPr>
          <w:rFonts w:ascii="Times New Roman" w:hAnsi="Times New Roman" w:cs="Times New Roman"/>
          <w:color w:val="000000"/>
          <w:sz w:val="27"/>
          <w:szCs w:val="27"/>
        </w:rPr>
      </w:pPr>
    </w:p>
    <w:p w:rsidR="00670707" w:rsidRDefault="00670707" w:rsidP="00015A30">
      <w:pPr>
        <w:rPr>
          <w:rFonts w:ascii="Times New Roman" w:hAnsi="Times New Roman" w:cs="Times New Roman"/>
          <w:color w:val="000000"/>
          <w:sz w:val="27"/>
          <w:szCs w:val="27"/>
        </w:rPr>
      </w:pPr>
    </w:p>
    <w:p w:rsidR="00670707" w:rsidRDefault="00670707" w:rsidP="00015A30">
      <w:pPr>
        <w:rPr>
          <w:rFonts w:ascii="Times New Roman" w:hAnsi="Times New Roman" w:cs="Times New Roman"/>
          <w:color w:val="000000"/>
          <w:sz w:val="27"/>
          <w:szCs w:val="27"/>
        </w:rPr>
      </w:pPr>
    </w:p>
    <w:p w:rsidR="00670707" w:rsidRDefault="00670707" w:rsidP="00015A30">
      <w:pPr>
        <w:rPr>
          <w:rFonts w:ascii="Times New Roman" w:hAnsi="Times New Roman" w:cs="Times New Roman"/>
          <w:color w:val="000000"/>
          <w:sz w:val="27"/>
          <w:szCs w:val="27"/>
        </w:rPr>
      </w:pPr>
    </w:p>
    <w:p w:rsidR="00670707" w:rsidRDefault="00670707" w:rsidP="00015A30">
      <w:pPr>
        <w:rPr>
          <w:rFonts w:ascii="Times New Roman" w:hAnsi="Times New Roman" w:cs="Times New Roman"/>
          <w:color w:val="000000"/>
          <w:sz w:val="27"/>
          <w:szCs w:val="27"/>
        </w:rPr>
      </w:pPr>
    </w:p>
    <w:p w:rsidR="00670707" w:rsidRDefault="00670707" w:rsidP="00015A30">
      <w:pPr>
        <w:rPr>
          <w:rFonts w:ascii="Times New Roman" w:hAnsi="Times New Roman" w:cs="Times New Roman"/>
          <w:color w:val="000000"/>
          <w:sz w:val="27"/>
          <w:szCs w:val="27"/>
        </w:rPr>
      </w:pPr>
    </w:p>
    <w:p w:rsidR="00670707" w:rsidRDefault="00670707" w:rsidP="00015A30">
      <w:pPr>
        <w:rPr>
          <w:rFonts w:ascii="Times New Roman" w:hAnsi="Times New Roman" w:cs="Times New Roman"/>
          <w:color w:val="000000"/>
          <w:sz w:val="27"/>
          <w:szCs w:val="27"/>
        </w:rPr>
      </w:pPr>
    </w:p>
    <w:p w:rsidR="00670707" w:rsidRDefault="00670707" w:rsidP="00015A30">
      <w:pPr>
        <w:rPr>
          <w:rFonts w:ascii="Times New Roman" w:hAnsi="Times New Roman" w:cs="Times New Roman"/>
          <w:color w:val="000000"/>
          <w:sz w:val="27"/>
          <w:szCs w:val="27"/>
        </w:rPr>
      </w:pPr>
    </w:p>
    <w:p w:rsidR="002C30A0" w:rsidRDefault="002C30A0" w:rsidP="00015A30">
      <w:pPr>
        <w:rPr>
          <w:rFonts w:ascii="Times New Roman" w:hAnsi="Times New Roman" w:cs="Times New Roman"/>
          <w:color w:val="000000"/>
          <w:sz w:val="27"/>
          <w:szCs w:val="27"/>
        </w:rPr>
      </w:pPr>
    </w:p>
    <w:p w:rsidR="002C30A0" w:rsidRDefault="002C30A0" w:rsidP="00015A30">
      <w:pPr>
        <w:rPr>
          <w:rFonts w:ascii="Times New Roman" w:hAnsi="Times New Roman" w:cs="Times New Roman"/>
          <w:color w:val="000000"/>
          <w:sz w:val="27"/>
          <w:szCs w:val="27"/>
        </w:rPr>
      </w:pPr>
    </w:p>
    <w:p w:rsidR="002C30A0" w:rsidRDefault="002C30A0" w:rsidP="00015A30">
      <w:pPr>
        <w:rPr>
          <w:rFonts w:ascii="Times New Roman" w:hAnsi="Times New Roman" w:cs="Times New Roman"/>
          <w:color w:val="000000"/>
          <w:sz w:val="27"/>
          <w:szCs w:val="27"/>
        </w:rPr>
      </w:pPr>
    </w:p>
    <w:p w:rsidR="002C30A0" w:rsidRDefault="002C30A0" w:rsidP="00015A30">
      <w:pPr>
        <w:rPr>
          <w:rFonts w:ascii="Times New Roman" w:hAnsi="Times New Roman" w:cs="Times New Roman"/>
          <w:color w:val="000000"/>
          <w:sz w:val="27"/>
          <w:szCs w:val="27"/>
        </w:rPr>
      </w:pPr>
    </w:p>
    <w:p w:rsidR="002C30A0" w:rsidRDefault="00C42E6E" w:rsidP="002C30A0">
      <w:pPr>
        <w:jc w:val="center"/>
        <w:rPr>
          <w:rFonts w:ascii="Times New Roman" w:hAnsi="Times New Roman" w:cs="Times New Roman"/>
          <w:color w:val="000000"/>
          <w:sz w:val="27"/>
          <w:szCs w:val="27"/>
        </w:rPr>
      </w:pPr>
      <w:r w:rsidRPr="00C42E6E">
        <w:rPr>
          <w:rFonts w:ascii="Times New Roman" w:hAnsi="Times New Roman" w:cs="Times New Roman"/>
          <w:b/>
          <w:color w:val="FF0000"/>
          <w:sz w:val="28"/>
          <w:szCs w:val="28"/>
        </w:rPr>
        <w:pict>
          <v:shape id="_x0000_i1035" type="#_x0000_t136" style="width:457.5pt;height:72.75pt" fillcolor="#00b0f0" strokecolor="black [3213]">
            <v:shadow color="#868686"/>
            <v:textpath style="font-family:&quot;Monotype Corsiva&quot;;font-size:24pt;v-text-kern:t" trim="t" fitpath="t" string="ПРИЛОЖЕНИЯ"/>
          </v:shape>
        </w:pict>
      </w:r>
    </w:p>
    <w:p w:rsidR="002C30A0" w:rsidRDefault="00015A30" w:rsidP="00015A30">
      <w:pPr>
        <w:rPr>
          <w:rFonts w:ascii="Times New Roman" w:hAnsi="Times New Roman" w:cs="Times New Roman"/>
          <w:b/>
          <w:bCs/>
          <w:color w:val="000000"/>
          <w:sz w:val="27"/>
          <w:szCs w:val="27"/>
          <w:shd w:val="clear" w:color="auto" w:fill="FFFFFF"/>
        </w:rPr>
      </w:pP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rPr>
        <w:br/>
      </w:r>
    </w:p>
    <w:p w:rsidR="00670707" w:rsidRDefault="00670707" w:rsidP="00015A30">
      <w:pPr>
        <w:rPr>
          <w:rFonts w:ascii="Times New Roman" w:hAnsi="Times New Roman" w:cs="Times New Roman"/>
          <w:b/>
          <w:bCs/>
          <w:color w:val="000000"/>
          <w:sz w:val="27"/>
          <w:szCs w:val="27"/>
          <w:shd w:val="clear" w:color="auto" w:fill="FFFFFF"/>
        </w:rPr>
      </w:pPr>
    </w:p>
    <w:p w:rsidR="00670707" w:rsidRDefault="00670707" w:rsidP="00015A30">
      <w:pPr>
        <w:rPr>
          <w:rFonts w:ascii="Times New Roman" w:hAnsi="Times New Roman" w:cs="Times New Roman"/>
          <w:b/>
          <w:bCs/>
          <w:color w:val="000000"/>
          <w:sz w:val="27"/>
          <w:szCs w:val="27"/>
          <w:shd w:val="clear" w:color="auto" w:fill="FFFFFF"/>
        </w:rPr>
      </w:pPr>
    </w:p>
    <w:p w:rsidR="00670707" w:rsidRDefault="00670707" w:rsidP="00015A30">
      <w:pPr>
        <w:rPr>
          <w:rFonts w:ascii="Times New Roman" w:hAnsi="Times New Roman" w:cs="Times New Roman"/>
          <w:b/>
          <w:bCs/>
          <w:color w:val="000000"/>
          <w:sz w:val="27"/>
          <w:szCs w:val="27"/>
          <w:shd w:val="clear" w:color="auto" w:fill="FFFFFF"/>
        </w:rPr>
      </w:pPr>
    </w:p>
    <w:p w:rsidR="00670707" w:rsidRDefault="00670707" w:rsidP="00015A30">
      <w:pPr>
        <w:rPr>
          <w:rFonts w:ascii="Times New Roman" w:hAnsi="Times New Roman" w:cs="Times New Roman"/>
          <w:b/>
          <w:bCs/>
          <w:color w:val="000000"/>
          <w:sz w:val="27"/>
          <w:szCs w:val="27"/>
          <w:shd w:val="clear" w:color="auto" w:fill="FFFFFF"/>
        </w:rPr>
      </w:pPr>
    </w:p>
    <w:p w:rsidR="00670707" w:rsidRDefault="00670707" w:rsidP="00015A30">
      <w:pPr>
        <w:rPr>
          <w:rFonts w:ascii="Times New Roman" w:hAnsi="Times New Roman" w:cs="Times New Roman"/>
          <w:b/>
          <w:bCs/>
          <w:color w:val="000000"/>
          <w:sz w:val="27"/>
          <w:szCs w:val="27"/>
          <w:shd w:val="clear" w:color="auto" w:fill="FFFFFF"/>
        </w:rPr>
      </w:pPr>
    </w:p>
    <w:p w:rsidR="00670707" w:rsidRDefault="00670707" w:rsidP="00015A30">
      <w:pPr>
        <w:rPr>
          <w:rFonts w:ascii="Times New Roman" w:hAnsi="Times New Roman" w:cs="Times New Roman"/>
          <w:b/>
          <w:bCs/>
          <w:color w:val="000000"/>
          <w:sz w:val="27"/>
          <w:szCs w:val="27"/>
          <w:shd w:val="clear" w:color="auto" w:fill="FFFFFF"/>
        </w:rPr>
      </w:pPr>
    </w:p>
    <w:p w:rsidR="00670707" w:rsidRDefault="00670707" w:rsidP="00015A30">
      <w:pPr>
        <w:rPr>
          <w:rFonts w:ascii="Times New Roman" w:hAnsi="Times New Roman" w:cs="Times New Roman"/>
          <w:b/>
          <w:bCs/>
          <w:color w:val="000000"/>
          <w:sz w:val="27"/>
          <w:szCs w:val="27"/>
          <w:shd w:val="clear" w:color="auto" w:fill="FFFFFF"/>
        </w:rPr>
      </w:pPr>
    </w:p>
    <w:p w:rsidR="00670707" w:rsidRDefault="00670707" w:rsidP="00015A30">
      <w:pPr>
        <w:rPr>
          <w:rFonts w:ascii="Times New Roman" w:hAnsi="Times New Roman" w:cs="Times New Roman"/>
          <w:b/>
          <w:bCs/>
          <w:color w:val="000000"/>
          <w:sz w:val="27"/>
          <w:szCs w:val="27"/>
          <w:shd w:val="clear" w:color="auto" w:fill="FFFFFF"/>
        </w:rPr>
      </w:pPr>
    </w:p>
    <w:p w:rsidR="00670707" w:rsidRDefault="00670707" w:rsidP="00015A30">
      <w:pPr>
        <w:rPr>
          <w:rFonts w:ascii="Times New Roman" w:hAnsi="Times New Roman" w:cs="Times New Roman"/>
          <w:b/>
          <w:bCs/>
          <w:color w:val="000000"/>
          <w:sz w:val="27"/>
          <w:szCs w:val="27"/>
          <w:shd w:val="clear" w:color="auto" w:fill="FFFFFF"/>
        </w:rPr>
      </w:pPr>
    </w:p>
    <w:p w:rsidR="00670707" w:rsidRDefault="00670707" w:rsidP="00015A30">
      <w:pPr>
        <w:rPr>
          <w:rFonts w:ascii="Times New Roman" w:hAnsi="Times New Roman" w:cs="Times New Roman"/>
          <w:b/>
          <w:bCs/>
          <w:color w:val="000000"/>
          <w:sz w:val="27"/>
          <w:szCs w:val="27"/>
          <w:shd w:val="clear" w:color="auto" w:fill="FFFFFF"/>
        </w:rPr>
      </w:pPr>
    </w:p>
    <w:p w:rsidR="00670707" w:rsidRDefault="00670707" w:rsidP="00015A30">
      <w:pPr>
        <w:rPr>
          <w:rFonts w:ascii="Times New Roman" w:hAnsi="Times New Roman" w:cs="Times New Roman"/>
          <w:b/>
          <w:bCs/>
          <w:color w:val="000000"/>
          <w:sz w:val="27"/>
          <w:szCs w:val="27"/>
          <w:shd w:val="clear" w:color="auto" w:fill="FFFFFF"/>
        </w:rPr>
      </w:pPr>
    </w:p>
    <w:p w:rsidR="00670707" w:rsidRDefault="00670707" w:rsidP="00015A30">
      <w:pPr>
        <w:rPr>
          <w:rFonts w:ascii="Times New Roman" w:hAnsi="Times New Roman" w:cs="Times New Roman"/>
          <w:b/>
          <w:bCs/>
          <w:color w:val="000000"/>
          <w:sz w:val="27"/>
          <w:szCs w:val="27"/>
          <w:shd w:val="clear" w:color="auto" w:fill="FFFFFF"/>
        </w:rPr>
      </w:pPr>
    </w:p>
    <w:p w:rsidR="00670707" w:rsidRDefault="00670707" w:rsidP="00015A30">
      <w:pPr>
        <w:rPr>
          <w:rFonts w:ascii="Times New Roman" w:hAnsi="Times New Roman" w:cs="Times New Roman"/>
          <w:b/>
          <w:bCs/>
          <w:color w:val="000000"/>
          <w:sz w:val="27"/>
          <w:szCs w:val="27"/>
          <w:shd w:val="clear" w:color="auto" w:fill="FFFFFF"/>
        </w:rPr>
      </w:pPr>
    </w:p>
    <w:p w:rsidR="00670707" w:rsidRDefault="00670707" w:rsidP="00015A30">
      <w:pPr>
        <w:rPr>
          <w:rFonts w:ascii="Times New Roman" w:hAnsi="Times New Roman" w:cs="Times New Roman"/>
          <w:b/>
          <w:bCs/>
          <w:color w:val="000000"/>
          <w:sz w:val="27"/>
          <w:szCs w:val="27"/>
          <w:shd w:val="clear" w:color="auto" w:fill="FFFFFF"/>
        </w:rPr>
      </w:pPr>
    </w:p>
    <w:p w:rsidR="00670707" w:rsidRDefault="00670707" w:rsidP="00015A30">
      <w:pPr>
        <w:rPr>
          <w:rFonts w:ascii="Times New Roman" w:hAnsi="Times New Roman" w:cs="Times New Roman"/>
          <w:b/>
          <w:bCs/>
          <w:color w:val="000000"/>
          <w:sz w:val="27"/>
          <w:szCs w:val="27"/>
          <w:shd w:val="clear" w:color="auto" w:fill="FFFFFF"/>
        </w:rPr>
      </w:pPr>
    </w:p>
    <w:p w:rsidR="00670707" w:rsidRDefault="00670707" w:rsidP="00015A30">
      <w:pPr>
        <w:rPr>
          <w:rFonts w:ascii="Times New Roman" w:hAnsi="Times New Roman" w:cs="Times New Roman"/>
          <w:b/>
          <w:bCs/>
          <w:color w:val="000000"/>
          <w:sz w:val="27"/>
          <w:szCs w:val="27"/>
          <w:shd w:val="clear" w:color="auto" w:fill="FFFFFF"/>
        </w:rPr>
      </w:pPr>
    </w:p>
    <w:p w:rsidR="00670707" w:rsidRDefault="00670707" w:rsidP="00015A30">
      <w:pPr>
        <w:rPr>
          <w:rFonts w:ascii="Times New Roman" w:hAnsi="Times New Roman" w:cs="Times New Roman"/>
          <w:b/>
          <w:bCs/>
          <w:color w:val="000000"/>
          <w:sz w:val="27"/>
          <w:szCs w:val="27"/>
          <w:shd w:val="clear" w:color="auto" w:fill="FFFFFF"/>
        </w:rPr>
      </w:pPr>
    </w:p>
    <w:p w:rsidR="00670707" w:rsidRDefault="00670707" w:rsidP="00015A30">
      <w:pPr>
        <w:rPr>
          <w:rFonts w:ascii="Times New Roman" w:hAnsi="Times New Roman" w:cs="Times New Roman"/>
          <w:b/>
          <w:bCs/>
          <w:color w:val="000000"/>
          <w:sz w:val="27"/>
          <w:szCs w:val="27"/>
          <w:shd w:val="clear" w:color="auto" w:fill="FFFFFF"/>
        </w:rPr>
      </w:pPr>
    </w:p>
    <w:p w:rsidR="00670707" w:rsidRDefault="00670707" w:rsidP="00015A30">
      <w:pPr>
        <w:rPr>
          <w:rFonts w:ascii="Times New Roman" w:hAnsi="Times New Roman" w:cs="Times New Roman"/>
          <w:b/>
          <w:bCs/>
          <w:color w:val="000000"/>
          <w:sz w:val="27"/>
          <w:szCs w:val="27"/>
          <w:shd w:val="clear" w:color="auto" w:fill="FFFFFF"/>
        </w:rPr>
      </w:pPr>
    </w:p>
    <w:p w:rsidR="00670707" w:rsidRDefault="00670707" w:rsidP="00015A30">
      <w:pPr>
        <w:rPr>
          <w:rFonts w:ascii="Times New Roman" w:hAnsi="Times New Roman" w:cs="Times New Roman"/>
          <w:b/>
          <w:bCs/>
          <w:color w:val="000000"/>
          <w:sz w:val="27"/>
          <w:szCs w:val="27"/>
          <w:shd w:val="clear" w:color="auto" w:fill="FFFFFF"/>
        </w:rPr>
      </w:pPr>
    </w:p>
    <w:p w:rsidR="00670707" w:rsidRDefault="00670707" w:rsidP="00015A30">
      <w:pPr>
        <w:rPr>
          <w:rFonts w:ascii="Times New Roman" w:hAnsi="Times New Roman" w:cs="Times New Roman"/>
          <w:b/>
          <w:bCs/>
          <w:color w:val="000000"/>
          <w:sz w:val="27"/>
          <w:szCs w:val="27"/>
          <w:shd w:val="clear" w:color="auto" w:fill="FFFFFF"/>
        </w:rPr>
      </w:pPr>
    </w:p>
    <w:p w:rsidR="00670707" w:rsidRDefault="00670707" w:rsidP="00015A30">
      <w:pPr>
        <w:rPr>
          <w:rFonts w:ascii="Times New Roman" w:hAnsi="Times New Roman" w:cs="Times New Roman"/>
          <w:b/>
          <w:bCs/>
          <w:color w:val="000000"/>
          <w:sz w:val="27"/>
          <w:szCs w:val="27"/>
          <w:shd w:val="clear" w:color="auto" w:fill="FFFFFF"/>
        </w:rPr>
      </w:pPr>
    </w:p>
    <w:p w:rsidR="00670707" w:rsidRDefault="00670707" w:rsidP="00015A30">
      <w:pPr>
        <w:rPr>
          <w:rFonts w:ascii="Times New Roman" w:hAnsi="Times New Roman" w:cs="Times New Roman"/>
          <w:b/>
          <w:bCs/>
          <w:color w:val="000000"/>
          <w:sz w:val="27"/>
          <w:szCs w:val="27"/>
          <w:shd w:val="clear" w:color="auto" w:fill="FFFFFF"/>
        </w:rPr>
      </w:pPr>
    </w:p>
    <w:p w:rsidR="00D75B1B" w:rsidRDefault="00015A30" w:rsidP="002C30A0">
      <w:pPr>
        <w:spacing w:line="276" w:lineRule="auto"/>
        <w:jc w:val="center"/>
        <w:rPr>
          <w:rFonts w:ascii="Times New Roman" w:hAnsi="Times New Roman" w:cs="Times New Roman"/>
          <w:color w:val="000000"/>
          <w:sz w:val="27"/>
          <w:szCs w:val="27"/>
          <w:shd w:val="clear" w:color="auto" w:fill="FFFFFF"/>
        </w:rPr>
      </w:pPr>
      <w:r w:rsidRPr="002C30A0">
        <w:rPr>
          <w:rFonts w:ascii="Times New Roman" w:hAnsi="Times New Roman" w:cs="Times New Roman"/>
          <w:b/>
          <w:bCs/>
          <w:color w:val="000000"/>
          <w:sz w:val="32"/>
          <w:szCs w:val="32"/>
          <w:shd w:val="clear" w:color="auto" w:fill="FFFFFF"/>
        </w:rPr>
        <w:t>Сказка ”Колобок”</w:t>
      </w:r>
      <w:r w:rsidR="002C30A0" w:rsidRPr="002C30A0">
        <w:rPr>
          <w:rFonts w:ascii="Times New Roman" w:hAnsi="Times New Roman" w:cs="Times New Roman"/>
          <w:b/>
          <w:bCs/>
          <w:color w:val="000000"/>
          <w:sz w:val="32"/>
          <w:szCs w:val="32"/>
          <w:shd w:val="clear" w:color="auto" w:fill="FFFFFF"/>
        </w:rPr>
        <w:t xml:space="preserve"> (театрализованная игра с детьми 3 – 5 лет)</w:t>
      </w:r>
      <w:r w:rsidRPr="002C30A0">
        <w:rPr>
          <w:rFonts w:ascii="Times New Roman" w:hAnsi="Times New Roman" w:cs="Times New Roman"/>
          <w:color w:val="000000"/>
          <w:sz w:val="32"/>
          <w:szCs w:val="32"/>
        </w:rPr>
        <w:br/>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Дед и баба за столом</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Как то пили чай вдвоем.</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Д: повторяют имитационные движения на протяжении и по ходу всей сказки</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Говорит старик старушке:</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«Надоели мне ватрушки,</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Булки, яблочный пирог,</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Испеки-ка ----------колобок». (дети)</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Баба тесто замесила,-------------------имитац.движ.</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Печку жарко истопила.    </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Не прошло и двух часов,</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Колобок уже готов.</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Положили Колобок</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Остывать к окошку, -------------------имитац.движ.</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Колобок с окошка скок</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Прямо на дорожку.</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Покатился по лужайке,---------------имитац.движ.</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Прикатился в лес густой,</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Вдруг на встречу серый------зайка (дети),</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Длинноухий и косой.</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(пальчиковая гимнастика) - сожмите руку в кулак, а указательный и средний пальцы поднимите. Пошевелите ими – это «заячьи ушки».</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В: Ребятки, какой зайка?</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Д: Серый, ушастый и т.д.</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К  колобку он скок-поскок:-----------имитац.движ.</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«Съем тебя я, Колобок!»</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Колобок не испугался,</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Над зайчишкой посмеялся:-----------имитац.движ.</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 Я от деда и от бабы</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Смог сегодня убежать,</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А тебе меня, ушастый,-----------------имитац движ.</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И подавно не догнать!»</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Колобок в лесу гуляет,</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Громко песни распевает,</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Птички весело щебечут….</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Вдруг зубастый волк на встречу:</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 пальчиковая гимнастика)- соедините ладони так, чтобы большие пальцы оказались поднятыми вверх и слегка разведенными в стороны. Это волчьи «уши». Согните указательные пальцы- это волчий «лоб». Остальные пальцы образуют «морду».</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В: Ребятки какой волк, опишите.</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Д: Серый, зубастый.</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rPr>
        <w:br/>
      </w:r>
    </w:p>
    <w:p w:rsidR="00015A30" w:rsidRDefault="00015A30" w:rsidP="002C30A0">
      <w:pPr>
        <w:spacing w:line="276" w:lineRule="auto"/>
        <w:jc w:val="center"/>
      </w:pPr>
      <w:r w:rsidRPr="00CC09A6">
        <w:rPr>
          <w:rFonts w:ascii="Times New Roman" w:hAnsi="Times New Roman" w:cs="Times New Roman"/>
          <w:color w:val="000000"/>
          <w:sz w:val="27"/>
          <w:szCs w:val="27"/>
          <w:shd w:val="clear" w:color="auto" w:fill="FFFFFF"/>
        </w:rPr>
        <w:lastRenderedPageBreak/>
        <w:t>« Здравствуй, здравствуй, Колобок!</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Дай-ка съем тебя, дружок!»----------имитац.движ.</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Колобок не и</w:t>
      </w:r>
      <w:r w:rsidR="002C30A0">
        <w:rPr>
          <w:rFonts w:ascii="Times New Roman" w:hAnsi="Times New Roman" w:cs="Times New Roman"/>
          <w:color w:val="000000"/>
          <w:sz w:val="27"/>
          <w:szCs w:val="27"/>
          <w:shd w:val="clear" w:color="auto" w:fill="FFFFFF"/>
        </w:rPr>
        <w:t>с</w:t>
      </w:r>
      <w:r w:rsidRPr="00CC09A6">
        <w:rPr>
          <w:rFonts w:ascii="Times New Roman" w:hAnsi="Times New Roman" w:cs="Times New Roman"/>
          <w:color w:val="000000"/>
          <w:sz w:val="27"/>
          <w:szCs w:val="27"/>
          <w:shd w:val="clear" w:color="auto" w:fill="FFFFFF"/>
        </w:rPr>
        <w:t>пугался</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И над волком посмеялся:-------------имитац.движ.</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 Я от деда, я от бабы</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Смог сегодня убежать,</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Даже заяц длинноухий---------------имитац.движ.</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Не сумел меня поймать,</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А тебе, разбойник серый,</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Меня вовсе не догнать!»</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Покатился по дороге,-----------------имитац.движ.</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Снова песни стал он петь,</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Но навстречу из берлоги</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Вышел дедушка--------- медведь (дети)</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(пальчиковая гимнастика)-опереться всеми пальцами, кроме среднего, на колени это «ноги» медведя. Средний палец согните- получится медвежья «голова».</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В: Ребятки, опишите медведя.</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Д: Большой, лохматый.</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«Здравствуй, здравствуй, Колобок!</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Дай-ка съем тебя, дружок!»</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Колобок не испугался,</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Над медведем посмеялся:------------имитац. движ.</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 Я от деда, я от бабы</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Смог сегодня убежать,</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Заяц серый, волк зубастый---------имитац. движ.</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Не смогли меня поймать,</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А тебе-то , косолапый,</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Лучше даже не мечтать!»</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На полянку попадает</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Беззаботный Колобок,</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Там лисица отдыхает,</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Примостившись на пенек.---------имитац.движ.</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Колобку она сказала:</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«Ты, наверное, устал,</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Отдохни-ка, Колобок,</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Сядь со мною на пенек».-----------имитац.движ.</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Как услышал Колобок</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Этот сладкий голосок,</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Позабыл про всё на свете,</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Прыг к лисице на пенёк.</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А она ему опять:</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«Ты, похоже, хочешь спать,</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Дай-ка песенку спою:</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Баю-баюшки-баю…»---------------имитац.движ.</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lastRenderedPageBreak/>
        <w:t>Колобок закрыл глаза</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И решил вздремнуть слегка.</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Пасть разинула лиса.</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Ам- и нету Колобка.-----------------имитац.движ.</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Из муки он был печен,</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На сметане был мешен.</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На окошке он студился,</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По дорожке покатился.</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Был он весел, был он смел</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И в пути он песню (пел).</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Съесть хотел его зайчишка,</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Серый волк и бурый (мишка)</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А когда малыш в лесу</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Встретил рыжую ( лису),</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От неё уйти не смог.</w:t>
      </w: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shd w:val="clear" w:color="auto" w:fill="FFFFFF"/>
        </w:rPr>
        <w:t>Что за сказка ?</w:t>
      </w:r>
    </w:p>
    <w:p w:rsidR="00A86BDD" w:rsidRDefault="00A86BDD" w:rsidP="002C30A0">
      <w:pPr>
        <w:spacing w:line="276" w:lineRule="auto"/>
        <w:ind w:firstLine="567"/>
        <w:jc w:val="center"/>
        <w:rPr>
          <w:rFonts w:ascii="Times New Roman" w:hAnsi="Times New Roman"/>
          <w:sz w:val="28"/>
          <w:szCs w:val="28"/>
        </w:rPr>
      </w:pPr>
    </w:p>
    <w:p w:rsidR="00670707" w:rsidRDefault="00670707" w:rsidP="002C30A0">
      <w:pPr>
        <w:spacing w:line="276" w:lineRule="auto"/>
        <w:ind w:firstLine="567"/>
        <w:jc w:val="center"/>
        <w:rPr>
          <w:rFonts w:ascii="Times New Roman" w:hAnsi="Times New Roman"/>
          <w:sz w:val="28"/>
          <w:szCs w:val="28"/>
        </w:rPr>
      </w:pPr>
    </w:p>
    <w:p w:rsidR="00670707" w:rsidRDefault="00670707" w:rsidP="002C30A0">
      <w:pPr>
        <w:spacing w:line="276" w:lineRule="auto"/>
        <w:ind w:firstLine="567"/>
        <w:jc w:val="center"/>
        <w:rPr>
          <w:rFonts w:ascii="Times New Roman" w:hAnsi="Times New Roman"/>
          <w:sz w:val="28"/>
          <w:szCs w:val="28"/>
        </w:rPr>
      </w:pPr>
    </w:p>
    <w:p w:rsidR="00670707" w:rsidRDefault="00670707" w:rsidP="002C30A0">
      <w:pPr>
        <w:spacing w:line="276" w:lineRule="auto"/>
        <w:ind w:firstLine="567"/>
        <w:jc w:val="center"/>
        <w:rPr>
          <w:rFonts w:ascii="Times New Roman" w:hAnsi="Times New Roman"/>
          <w:sz w:val="28"/>
          <w:szCs w:val="28"/>
        </w:rPr>
      </w:pPr>
    </w:p>
    <w:p w:rsidR="00670707" w:rsidRDefault="00670707" w:rsidP="002C30A0">
      <w:pPr>
        <w:spacing w:line="276" w:lineRule="auto"/>
        <w:ind w:firstLine="567"/>
        <w:jc w:val="center"/>
        <w:rPr>
          <w:rFonts w:ascii="Times New Roman" w:hAnsi="Times New Roman"/>
          <w:sz w:val="28"/>
          <w:szCs w:val="28"/>
        </w:rPr>
      </w:pPr>
    </w:p>
    <w:p w:rsidR="00670707" w:rsidRDefault="00670707" w:rsidP="002C30A0">
      <w:pPr>
        <w:spacing w:line="276" w:lineRule="auto"/>
        <w:ind w:firstLine="567"/>
        <w:jc w:val="center"/>
        <w:rPr>
          <w:rFonts w:ascii="Times New Roman" w:hAnsi="Times New Roman"/>
          <w:sz w:val="28"/>
          <w:szCs w:val="28"/>
        </w:rPr>
      </w:pPr>
    </w:p>
    <w:p w:rsidR="00670707" w:rsidRDefault="00670707" w:rsidP="002C30A0">
      <w:pPr>
        <w:spacing w:line="276" w:lineRule="auto"/>
        <w:ind w:firstLine="567"/>
        <w:jc w:val="center"/>
        <w:rPr>
          <w:rFonts w:ascii="Times New Roman" w:hAnsi="Times New Roman"/>
          <w:sz w:val="28"/>
          <w:szCs w:val="28"/>
        </w:rPr>
      </w:pPr>
    </w:p>
    <w:p w:rsidR="00670707" w:rsidRDefault="00670707" w:rsidP="002C30A0">
      <w:pPr>
        <w:spacing w:line="276" w:lineRule="auto"/>
        <w:ind w:firstLine="567"/>
        <w:jc w:val="center"/>
        <w:rPr>
          <w:rFonts w:ascii="Times New Roman" w:hAnsi="Times New Roman"/>
          <w:sz w:val="28"/>
          <w:szCs w:val="28"/>
        </w:rPr>
      </w:pPr>
    </w:p>
    <w:p w:rsidR="00670707" w:rsidRDefault="00670707" w:rsidP="002C30A0">
      <w:pPr>
        <w:spacing w:line="276" w:lineRule="auto"/>
        <w:ind w:firstLine="567"/>
        <w:jc w:val="center"/>
        <w:rPr>
          <w:rFonts w:ascii="Times New Roman" w:hAnsi="Times New Roman"/>
          <w:sz w:val="28"/>
          <w:szCs w:val="28"/>
        </w:rPr>
      </w:pPr>
    </w:p>
    <w:p w:rsidR="00670707" w:rsidRDefault="00670707" w:rsidP="002C30A0">
      <w:pPr>
        <w:spacing w:line="276" w:lineRule="auto"/>
        <w:ind w:firstLine="567"/>
        <w:jc w:val="center"/>
        <w:rPr>
          <w:rFonts w:ascii="Times New Roman" w:hAnsi="Times New Roman"/>
          <w:sz w:val="28"/>
          <w:szCs w:val="28"/>
        </w:rPr>
      </w:pPr>
    </w:p>
    <w:p w:rsidR="00670707" w:rsidRDefault="00670707" w:rsidP="002C30A0">
      <w:pPr>
        <w:spacing w:line="276" w:lineRule="auto"/>
        <w:ind w:firstLine="567"/>
        <w:jc w:val="center"/>
        <w:rPr>
          <w:rFonts w:ascii="Times New Roman" w:hAnsi="Times New Roman"/>
          <w:sz w:val="28"/>
          <w:szCs w:val="28"/>
        </w:rPr>
      </w:pPr>
    </w:p>
    <w:p w:rsidR="00670707" w:rsidRDefault="00670707" w:rsidP="002C30A0">
      <w:pPr>
        <w:spacing w:line="276" w:lineRule="auto"/>
        <w:ind w:firstLine="567"/>
        <w:jc w:val="center"/>
        <w:rPr>
          <w:rFonts w:ascii="Times New Roman" w:hAnsi="Times New Roman"/>
          <w:sz w:val="28"/>
          <w:szCs w:val="28"/>
        </w:rPr>
      </w:pPr>
    </w:p>
    <w:p w:rsidR="00670707" w:rsidRDefault="00670707" w:rsidP="002C30A0">
      <w:pPr>
        <w:spacing w:line="276" w:lineRule="auto"/>
        <w:ind w:firstLine="567"/>
        <w:jc w:val="center"/>
        <w:rPr>
          <w:rFonts w:ascii="Times New Roman" w:hAnsi="Times New Roman"/>
          <w:sz w:val="28"/>
          <w:szCs w:val="28"/>
        </w:rPr>
      </w:pPr>
    </w:p>
    <w:p w:rsidR="00670707" w:rsidRDefault="00670707" w:rsidP="002C30A0">
      <w:pPr>
        <w:spacing w:line="276" w:lineRule="auto"/>
        <w:ind w:firstLine="567"/>
        <w:jc w:val="center"/>
        <w:rPr>
          <w:rFonts w:ascii="Times New Roman" w:hAnsi="Times New Roman"/>
          <w:sz w:val="28"/>
          <w:szCs w:val="28"/>
        </w:rPr>
      </w:pPr>
    </w:p>
    <w:p w:rsidR="00670707" w:rsidRDefault="00670707" w:rsidP="002C30A0">
      <w:pPr>
        <w:spacing w:line="276" w:lineRule="auto"/>
        <w:ind w:firstLine="567"/>
        <w:jc w:val="center"/>
        <w:rPr>
          <w:rFonts w:ascii="Times New Roman" w:hAnsi="Times New Roman"/>
          <w:sz w:val="28"/>
          <w:szCs w:val="28"/>
        </w:rPr>
      </w:pPr>
    </w:p>
    <w:p w:rsidR="00670707" w:rsidRDefault="00670707" w:rsidP="002C30A0">
      <w:pPr>
        <w:spacing w:line="276" w:lineRule="auto"/>
        <w:ind w:firstLine="567"/>
        <w:jc w:val="center"/>
        <w:rPr>
          <w:rFonts w:ascii="Times New Roman" w:hAnsi="Times New Roman"/>
          <w:sz w:val="28"/>
          <w:szCs w:val="28"/>
        </w:rPr>
      </w:pPr>
    </w:p>
    <w:p w:rsidR="00670707" w:rsidRDefault="00670707" w:rsidP="002C30A0">
      <w:pPr>
        <w:spacing w:line="276" w:lineRule="auto"/>
        <w:ind w:firstLine="567"/>
        <w:jc w:val="center"/>
        <w:rPr>
          <w:rFonts w:ascii="Times New Roman" w:hAnsi="Times New Roman"/>
          <w:sz w:val="28"/>
          <w:szCs w:val="28"/>
        </w:rPr>
      </w:pPr>
    </w:p>
    <w:p w:rsidR="00670707" w:rsidRDefault="00670707" w:rsidP="002C30A0">
      <w:pPr>
        <w:spacing w:line="276" w:lineRule="auto"/>
        <w:ind w:firstLine="567"/>
        <w:jc w:val="center"/>
        <w:rPr>
          <w:rFonts w:ascii="Times New Roman" w:hAnsi="Times New Roman"/>
          <w:sz w:val="28"/>
          <w:szCs w:val="28"/>
        </w:rPr>
      </w:pPr>
    </w:p>
    <w:p w:rsidR="00670707" w:rsidRDefault="00670707" w:rsidP="002C30A0">
      <w:pPr>
        <w:spacing w:line="276" w:lineRule="auto"/>
        <w:ind w:firstLine="567"/>
        <w:jc w:val="center"/>
        <w:rPr>
          <w:rFonts w:ascii="Times New Roman" w:hAnsi="Times New Roman"/>
          <w:sz w:val="28"/>
          <w:szCs w:val="28"/>
        </w:rPr>
      </w:pPr>
    </w:p>
    <w:p w:rsidR="00670707" w:rsidRDefault="00670707" w:rsidP="002C30A0">
      <w:pPr>
        <w:spacing w:line="276" w:lineRule="auto"/>
        <w:ind w:firstLine="567"/>
        <w:jc w:val="center"/>
        <w:rPr>
          <w:rFonts w:ascii="Times New Roman" w:hAnsi="Times New Roman"/>
          <w:sz w:val="28"/>
          <w:szCs w:val="28"/>
        </w:rPr>
      </w:pPr>
    </w:p>
    <w:p w:rsidR="003A68D7" w:rsidRDefault="003A68D7" w:rsidP="002C30A0">
      <w:pPr>
        <w:spacing w:line="276" w:lineRule="auto"/>
        <w:ind w:firstLine="567"/>
        <w:jc w:val="center"/>
        <w:rPr>
          <w:rFonts w:ascii="Times New Roman" w:hAnsi="Times New Roman"/>
          <w:sz w:val="28"/>
          <w:szCs w:val="28"/>
        </w:rPr>
      </w:pPr>
    </w:p>
    <w:p w:rsidR="003A68D7" w:rsidRDefault="003A68D7" w:rsidP="002C30A0">
      <w:pPr>
        <w:spacing w:line="276" w:lineRule="auto"/>
        <w:ind w:firstLine="567"/>
        <w:jc w:val="center"/>
        <w:rPr>
          <w:rFonts w:ascii="Times New Roman" w:hAnsi="Times New Roman"/>
          <w:sz w:val="28"/>
          <w:szCs w:val="28"/>
        </w:rPr>
      </w:pPr>
    </w:p>
    <w:p w:rsidR="00095201" w:rsidRDefault="00095201" w:rsidP="002C30A0">
      <w:pPr>
        <w:spacing w:line="276" w:lineRule="auto"/>
        <w:ind w:firstLine="567"/>
        <w:jc w:val="center"/>
        <w:rPr>
          <w:rFonts w:ascii="Times New Roman" w:hAnsi="Times New Roman"/>
          <w:sz w:val="28"/>
          <w:szCs w:val="28"/>
        </w:rPr>
      </w:pPr>
    </w:p>
    <w:p w:rsidR="00095201" w:rsidRDefault="00095201" w:rsidP="002C30A0">
      <w:pPr>
        <w:spacing w:line="276" w:lineRule="auto"/>
        <w:ind w:firstLine="567"/>
        <w:jc w:val="center"/>
        <w:rPr>
          <w:rFonts w:ascii="Times New Roman" w:hAnsi="Times New Roman"/>
          <w:sz w:val="28"/>
          <w:szCs w:val="28"/>
        </w:rPr>
      </w:pPr>
    </w:p>
    <w:p w:rsidR="00095201" w:rsidRDefault="00095201" w:rsidP="002C30A0">
      <w:pPr>
        <w:spacing w:line="276" w:lineRule="auto"/>
        <w:ind w:firstLine="567"/>
        <w:jc w:val="center"/>
        <w:rPr>
          <w:rFonts w:ascii="Times New Roman" w:hAnsi="Times New Roman"/>
          <w:sz w:val="28"/>
          <w:szCs w:val="28"/>
        </w:rPr>
      </w:pPr>
    </w:p>
    <w:p w:rsidR="00095201" w:rsidRDefault="00095201" w:rsidP="002C30A0">
      <w:pPr>
        <w:spacing w:line="276" w:lineRule="auto"/>
        <w:ind w:firstLine="567"/>
        <w:jc w:val="center"/>
        <w:rPr>
          <w:rFonts w:ascii="Times New Roman" w:hAnsi="Times New Roman"/>
          <w:sz w:val="28"/>
          <w:szCs w:val="28"/>
        </w:rPr>
      </w:pPr>
    </w:p>
    <w:p w:rsidR="00095201" w:rsidRDefault="00095201" w:rsidP="002C30A0">
      <w:pPr>
        <w:spacing w:line="276" w:lineRule="auto"/>
        <w:ind w:firstLine="567"/>
        <w:jc w:val="center"/>
        <w:rPr>
          <w:rFonts w:ascii="Times New Roman" w:hAnsi="Times New Roman"/>
          <w:sz w:val="28"/>
          <w:szCs w:val="28"/>
        </w:rPr>
      </w:pPr>
    </w:p>
    <w:p w:rsidR="00095201" w:rsidRDefault="00095201" w:rsidP="002C30A0">
      <w:pPr>
        <w:spacing w:line="276" w:lineRule="auto"/>
        <w:ind w:firstLine="567"/>
        <w:jc w:val="center"/>
        <w:rPr>
          <w:rFonts w:ascii="Times New Roman" w:hAnsi="Times New Roman"/>
          <w:sz w:val="28"/>
          <w:szCs w:val="28"/>
        </w:rPr>
      </w:pPr>
    </w:p>
    <w:p w:rsidR="00095201" w:rsidRDefault="00095201" w:rsidP="002C30A0">
      <w:pPr>
        <w:spacing w:line="276" w:lineRule="auto"/>
        <w:ind w:firstLine="567"/>
        <w:jc w:val="center"/>
        <w:rPr>
          <w:rFonts w:ascii="Times New Roman" w:hAnsi="Times New Roman"/>
          <w:sz w:val="28"/>
          <w:szCs w:val="28"/>
        </w:rPr>
      </w:pPr>
    </w:p>
    <w:p w:rsidR="00670707" w:rsidRDefault="00670707" w:rsidP="002C30A0">
      <w:pPr>
        <w:spacing w:line="276" w:lineRule="auto"/>
        <w:ind w:firstLine="567"/>
        <w:jc w:val="center"/>
        <w:rPr>
          <w:rFonts w:ascii="Times New Roman" w:hAnsi="Times New Roman"/>
          <w:sz w:val="28"/>
          <w:szCs w:val="28"/>
        </w:rPr>
      </w:pPr>
    </w:p>
    <w:p w:rsidR="003A68D7" w:rsidRPr="003A68D7" w:rsidRDefault="003A68D7" w:rsidP="003A68D7">
      <w:pPr>
        <w:contextualSpacing/>
        <w:jc w:val="center"/>
        <w:rPr>
          <w:rFonts w:ascii="Times New Roman" w:hAnsi="Times New Roman" w:cs="Times New Roman"/>
          <w:b/>
          <w:bCs/>
          <w:i/>
          <w:color w:val="002060"/>
          <w:sz w:val="80"/>
          <w:szCs w:val="80"/>
        </w:rPr>
      </w:pPr>
      <w:r w:rsidRPr="003A68D7">
        <w:rPr>
          <w:rFonts w:ascii="Times New Roman" w:hAnsi="Times New Roman" w:cs="Times New Roman"/>
          <w:b/>
          <w:bCs/>
          <w:i/>
          <w:sz w:val="80"/>
          <w:szCs w:val="80"/>
        </w:rPr>
        <w:t> </w:t>
      </w:r>
      <w:r w:rsidRPr="003A68D7">
        <w:rPr>
          <w:rFonts w:ascii="Times New Roman" w:hAnsi="Times New Roman" w:cs="Times New Roman"/>
          <w:b/>
          <w:bCs/>
          <w:i/>
          <w:color w:val="002060"/>
          <w:sz w:val="80"/>
          <w:szCs w:val="80"/>
        </w:rPr>
        <w:t>Консультация для воспитателей.</w:t>
      </w:r>
    </w:p>
    <w:p w:rsidR="003A68D7" w:rsidRDefault="003A68D7" w:rsidP="003A68D7">
      <w:pPr>
        <w:contextualSpacing/>
        <w:jc w:val="center"/>
        <w:rPr>
          <w:rFonts w:ascii="Times New Roman" w:hAnsi="Times New Roman" w:cs="Times New Roman"/>
          <w:b/>
          <w:bCs/>
          <w:color w:val="002060"/>
          <w:sz w:val="80"/>
          <w:szCs w:val="80"/>
        </w:rPr>
      </w:pPr>
    </w:p>
    <w:p w:rsidR="003A68D7" w:rsidRDefault="003A68D7" w:rsidP="003A68D7">
      <w:pPr>
        <w:contextualSpacing/>
        <w:jc w:val="center"/>
        <w:rPr>
          <w:rFonts w:ascii="Times New Roman" w:hAnsi="Times New Roman" w:cs="Times New Roman"/>
          <w:b/>
          <w:bCs/>
          <w:color w:val="002060"/>
          <w:sz w:val="80"/>
          <w:szCs w:val="80"/>
        </w:rPr>
      </w:pPr>
    </w:p>
    <w:p w:rsidR="003A68D7" w:rsidRPr="00450BFB" w:rsidRDefault="003A68D7" w:rsidP="003A68D7">
      <w:pPr>
        <w:contextualSpacing/>
        <w:jc w:val="center"/>
        <w:rPr>
          <w:rFonts w:ascii="Times New Roman" w:hAnsi="Times New Roman" w:cs="Times New Roman"/>
          <w:b/>
          <w:bCs/>
          <w:caps/>
          <w:color w:val="002060"/>
          <w:sz w:val="80"/>
          <w:szCs w:val="80"/>
        </w:rPr>
      </w:pPr>
    </w:p>
    <w:p w:rsidR="003A68D7" w:rsidRPr="00450BFB" w:rsidRDefault="003A68D7" w:rsidP="003A68D7">
      <w:pPr>
        <w:contextualSpacing/>
        <w:jc w:val="center"/>
        <w:rPr>
          <w:rFonts w:ascii="Times New Roman" w:hAnsi="Times New Roman" w:cs="Times New Roman"/>
          <w:b/>
          <w:bCs/>
          <w:caps/>
        </w:rPr>
      </w:pPr>
    </w:p>
    <w:p w:rsidR="003A68D7" w:rsidRPr="003A68D7" w:rsidRDefault="003A68D7" w:rsidP="003A68D7">
      <w:pPr>
        <w:contextualSpacing/>
        <w:jc w:val="center"/>
        <w:rPr>
          <w:rFonts w:ascii="Times New Roman" w:hAnsi="Times New Roman" w:cs="Times New Roman"/>
          <w:b/>
          <w:bCs/>
          <w:i/>
          <w:caps/>
          <w:color w:val="FF0000"/>
          <w:sz w:val="72"/>
          <w:szCs w:val="72"/>
        </w:rPr>
      </w:pPr>
      <w:r>
        <w:rPr>
          <w:rFonts w:ascii="Times New Roman" w:hAnsi="Times New Roman" w:cs="Times New Roman"/>
          <w:b/>
          <w:bCs/>
          <w:i/>
          <w:color w:val="FF0000"/>
          <w:sz w:val="72"/>
          <w:szCs w:val="72"/>
        </w:rPr>
        <w:t>«</w:t>
      </w:r>
      <w:r w:rsidRPr="003A68D7">
        <w:rPr>
          <w:rFonts w:ascii="Times New Roman" w:hAnsi="Times New Roman" w:cs="Times New Roman"/>
          <w:b/>
          <w:bCs/>
          <w:i/>
          <w:color w:val="FF0000"/>
          <w:sz w:val="72"/>
          <w:szCs w:val="72"/>
        </w:rPr>
        <w:t>Театрализованные игры как средство развития речи детей</w:t>
      </w:r>
      <w:r>
        <w:rPr>
          <w:rFonts w:ascii="Times New Roman" w:hAnsi="Times New Roman" w:cs="Times New Roman"/>
          <w:b/>
          <w:bCs/>
          <w:i/>
          <w:color w:val="FF0000"/>
          <w:sz w:val="72"/>
          <w:szCs w:val="72"/>
        </w:rPr>
        <w:t>»</w:t>
      </w:r>
    </w:p>
    <w:p w:rsidR="003A68D7" w:rsidRDefault="003A68D7" w:rsidP="003A68D7">
      <w:pPr>
        <w:contextualSpacing/>
        <w:rPr>
          <w:rFonts w:ascii="Times New Roman" w:hAnsi="Times New Roman" w:cs="Times New Roman"/>
          <w:b/>
          <w:bCs/>
          <w:caps/>
          <w:sz w:val="24"/>
          <w:szCs w:val="24"/>
        </w:rPr>
      </w:pPr>
    </w:p>
    <w:p w:rsidR="003A68D7" w:rsidRDefault="003A68D7" w:rsidP="003A68D7">
      <w:pPr>
        <w:contextualSpacing/>
        <w:rPr>
          <w:rFonts w:ascii="Times New Roman" w:hAnsi="Times New Roman" w:cs="Times New Roman"/>
          <w:b/>
          <w:bCs/>
          <w:caps/>
          <w:sz w:val="24"/>
          <w:szCs w:val="24"/>
        </w:rPr>
      </w:pPr>
    </w:p>
    <w:p w:rsidR="003A68D7" w:rsidRDefault="003A68D7" w:rsidP="003A68D7">
      <w:pPr>
        <w:contextualSpacing/>
        <w:rPr>
          <w:rFonts w:ascii="Times New Roman" w:hAnsi="Times New Roman" w:cs="Times New Roman"/>
          <w:b/>
          <w:bCs/>
          <w:caps/>
          <w:sz w:val="24"/>
          <w:szCs w:val="24"/>
        </w:rPr>
      </w:pPr>
    </w:p>
    <w:p w:rsidR="003A68D7" w:rsidRDefault="003A68D7" w:rsidP="003A68D7">
      <w:pPr>
        <w:contextualSpacing/>
        <w:rPr>
          <w:rFonts w:ascii="Times New Roman" w:hAnsi="Times New Roman" w:cs="Times New Roman"/>
          <w:b/>
          <w:bCs/>
          <w:caps/>
          <w:sz w:val="24"/>
          <w:szCs w:val="24"/>
        </w:rPr>
      </w:pPr>
    </w:p>
    <w:p w:rsidR="003A68D7" w:rsidRDefault="003A68D7" w:rsidP="003A68D7">
      <w:pPr>
        <w:contextualSpacing/>
        <w:rPr>
          <w:rFonts w:ascii="Times New Roman" w:hAnsi="Times New Roman" w:cs="Times New Roman"/>
          <w:b/>
          <w:bCs/>
          <w:caps/>
          <w:sz w:val="24"/>
          <w:szCs w:val="24"/>
        </w:rPr>
      </w:pPr>
    </w:p>
    <w:p w:rsidR="003A68D7" w:rsidRDefault="003A68D7" w:rsidP="003A68D7">
      <w:pPr>
        <w:contextualSpacing/>
        <w:rPr>
          <w:rFonts w:ascii="Times New Roman" w:hAnsi="Times New Roman" w:cs="Times New Roman"/>
          <w:b/>
          <w:bCs/>
          <w:caps/>
          <w:sz w:val="24"/>
          <w:szCs w:val="24"/>
        </w:rPr>
      </w:pPr>
    </w:p>
    <w:p w:rsidR="003A68D7" w:rsidRDefault="003A68D7" w:rsidP="003A68D7">
      <w:pPr>
        <w:contextualSpacing/>
        <w:rPr>
          <w:rFonts w:ascii="Times New Roman" w:hAnsi="Times New Roman" w:cs="Times New Roman"/>
          <w:b/>
          <w:bCs/>
          <w:caps/>
          <w:sz w:val="24"/>
          <w:szCs w:val="24"/>
        </w:rPr>
      </w:pPr>
    </w:p>
    <w:p w:rsidR="003A68D7" w:rsidRDefault="003A68D7" w:rsidP="003A68D7">
      <w:pPr>
        <w:contextualSpacing/>
        <w:rPr>
          <w:rFonts w:ascii="Times New Roman" w:hAnsi="Times New Roman" w:cs="Times New Roman"/>
          <w:b/>
          <w:bCs/>
          <w:caps/>
          <w:sz w:val="24"/>
          <w:szCs w:val="24"/>
        </w:rPr>
      </w:pPr>
    </w:p>
    <w:p w:rsidR="003A68D7" w:rsidRDefault="003A68D7" w:rsidP="003A68D7">
      <w:pPr>
        <w:contextualSpacing/>
        <w:rPr>
          <w:rFonts w:ascii="Times New Roman" w:hAnsi="Times New Roman" w:cs="Times New Roman"/>
          <w:b/>
          <w:bCs/>
          <w:caps/>
          <w:sz w:val="24"/>
          <w:szCs w:val="24"/>
        </w:rPr>
      </w:pPr>
    </w:p>
    <w:p w:rsidR="003A68D7" w:rsidRDefault="003A68D7" w:rsidP="003A68D7">
      <w:pPr>
        <w:contextualSpacing/>
        <w:jc w:val="right"/>
        <w:rPr>
          <w:rFonts w:ascii="Times New Roman" w:hAnsi="Times New Roman" w:cs="Times New Roman"/>
          <w:b/>
          <w:bCs/>
          <w:caps/>
          <w:color w:val="002060"/>
          <w:sz w:val="44"/>
          <w:szCs w:val="44"/>
        </w:rPr>
      </w:pPr>
    </w:p>
    <w:p w:rsidR="003A68D7" w:rsidRDefault="003A68D7" w:rsidP="003A68D7">
      <w:pPr>
        <w:contextualSpacing/>
        <w:jc w:val="right"/>
        <w:rPr>
          <w:rFonts w:ascii="Times New Roman" w:hAnsi="Times New Roman" w:cs="Times New Roman"/>
          <w:b/>
          <w:bCs/>
          <w:caps/>
          <w:color w:val="002060"/>
          <w:sz w:val="44"/>
          <w:szCs w:val="44"/>
        </w:rPr>
      </w:pPr>
    </w:p>
    <w:p w:rsidR="003A68D7" w:rsidRDefault="003A68D7" w:rsidP="003A68D7">
      <w:pPr>
        <w:contextualSpacing/>
        <w:jc w:val="right"/>
        <w:rPr>
          <w:rFonts w:ascii="Times New Roman" w:hAnsi="Times New Roman" w:cs="Times New Roman"/>
          <w:b/>
          <w:bCs/>
          <w:caps/>
          <w:color w:val="002060"/>
          <w:sz w:val="44"/>
          <w:szCs w:val="44"/>
        </w:rPr>
      </w:pPr>
    </w:p>
    <w:p w:rsidR="003A68D7" w:rsidRDefault="003A68D7" w:rsidP="003A68D7">
      <w:pPr>
        <w:contextualSpacing/>
        <w:jc w:val="right"/>
        <w:rPr>
          <w:rFonts w:ascii="Times New Roman" w:hAnsi="Times New Roman" w:cs="Times New Roman"/>
          <w:b/>
          <w:bCs/>
          <w:caps/>
          <w:color w:val="002060"/>
          <w:sz w:val="44"/>
          <w:szCs w:val="44"/>
        </w:rPr>
      </w:pPr>
    </w:p>
    <w:p w:rsidR="003A68D7" w:rsidRDefault="003A68D7" w:rsidP="003A68D7">
      <w:pPr>
        <w:contextualSpacing/>
        <w:jc w:val="right"/>
        <w:rPr>
          <w:rFonts w:ascii="Times New Roman" w:hAnsi="Times New Roman" w:cs="Times New Roman"/>
          <w:b/>
          <w:bCs/>
          <w:caps/>
          <w:color w:val="002060"/>
          <w:sz w:val="44"/>
          <w:szCs w:val="44"/>
        </w:rPr>
      </w:pPr>
    </w:p>
    <w:p w:rsidR="003A68D7" w:rsidRPr="000D3B5B" w:rsidRDefault="003A68D7" w:rsidP="003A68D7">
      <w:pPr>
        <w:contextualSpacing/>
        <w:jc w:val="right"/>
        <w:rPr>
          <w:rFonts w:ascii="Times New Roman" w:hAnsi="Times New Roman" w:cs="Times New Roman"/>
          <w:b/>
          <w:bCs/>
          <w:caps/>
          <w:color w:val="002060"/>
          <w:sz w:val="44"/>
          <w:szCs w:val="44"/>
        </w:rPr>
      </w:pPr>
      <w:r w:rsidRPr="000D3B5B">
        <w:rPr>
          <w:rFonts w:ascii="Times New Roman" w:hAnsi="Times New Roman" w:cs="Times New Roman"/>
          <w:b/>
          <w:bCs/>
          <w:color w:val="002060"/>
          <w:sz w:val="44"/>
          <w:szCs w:val="44"/>
        </w:rPr>
        <w:t>Подготовила: воспитатель</w:t>
      </w:r>
    </w:p>
    <w:p w:rsidR="003A68D7" w:rsidRPr="000D3B5B" w:rsidRDefault="003A68D7" w:rsidP="003A68D7">
      <w:pPr>
        <w:contextualSpacing/>
        <w:jc w:val="right"/>
        <w:rPr>
          <w:rFonts w:ascii="Times New Roman" w:hAnsi="Times New Roman" w:cs="Times New Roman"/>
          <w:b/>
          <w:bCs/>
          <w:caps/>
          <w:color w:val="002060"/>
          <w:sz w:val="44"/>
          <w:szCs w:val="44"/>
        </w:rPr>
      </w:pPr>
      <w:r w:rsidRPr="000D3B5B">
        <w:rPr>
          <w:rFonts w:ascii="Times New Roman" w:hAnsi="Times New Roman" w:cs="Times New Roman"/>
          <w:b/>
          <w:bCs/>
          <w:color w:val="002060"/>
          <w:sz w:val="44"/>
          <w:szCs w:val="44"/>
        </w:rPr>
        <w:t>Тюрина Н.Ю.</w:t>
      </w:r>
    </w:p>
    <w:p w:rsidR="003A68D7" w:rsidRPr="000D3B5B" w:rsidRDefault="003A68D7" w:rsidP="003A68D7">
      <w:pPr>
        <w:contextualSpacing/>
        <w:jc w:val="right"/>
        <w:rPr>
          <w:rFonts w:ascii="Times New Roman" w:hAnsi="Times New Roman" w:cs="Times New Roman"/>
          <w:b/>
          <w:bCs/>
          <w:caps/>
          <w:color w:val="002060"/>
          <w:sz w:val="44"/>
          <w:szCs w:val="44"/>
        </w:rPr>
      </w:pPr>
    </w:p>
    <w:p w:rsidR="003A68D7" w:rsidRDefault="003A68D7" w:rsidP="003A68D7">
      <w:pPr>
        <w:contextualSpacing/>
        <w:rPr>
          <w:rFonts w:ascii="Times New Roman" w:hAnsi="Times New Roman" w:cs="Times New Roman"/>
          <w:b/>
          <w:bCs/>
          <w:caps/>
          <w:sz w:val="24"/>
          <w:szCs w:val="24"/>
        </w:rPr>
      </w:pPr>
    </w:p>
    <w:p w:rsidR="003A68D7" w:rsidRDefault="003A68D7" w:rsidP="003A68D7">
      <w:pPr>
        <w:contextualSpacing/>
        <w:rPr>
          <w:rFonts w:ascii="Times New Roman" w:hAnsi="Times New Roman" w:cs="Times New Roman"/>
          <w:b/>
          <w:bCs/>
          <w:caps/>
          <w:sz w:val="24"/>
          <w:szCs w:val="24"/>
        </w:rPr>
      </w:pPr>
    </w:p>
    <w:p w:rsidR="003A68D7" w:rsidRDefault="003A68D7" w:rsidP="003A68D7">
      <w:pPr>
        <w:contextualSpacing/>
        <w:rPr>
          <w:rFonts w:ascii="Times New Roman" w:hAnsi="Times New Roman" w:cs="Times New Roman"/>
          <w:b/>
          <w:bCs/>
          <w:caps/>
          <w:sz w:val="24"/>
          <w:szCs w:val="24"/>
        </w:rPr>
      </w:pPr>
    </w:p>
    <w:p w:rsidR="003A68D7" w:rsidRDefault="003A68D7" w:rsidP="003A68D7">
      <w:pPr>
        <w:contextualSpacing/>
        <w:rPr>
          <w:rFonts w:ascii="Times New Roman" w:hAnsi="Times New Roman" w:cs="Times New Roman"/>
          <w:b/>
          <w:bCs/>
          <w:caps/>
          <w:sz w:val="24"/>
          <w:szCs w:val="24"/>
        </w:rPr>
      </w:pPr>
    </w:p>
    <w:p w:rsidR="003A68D7" w:rsidRDefault="003A68D7" w:rsidP="003A68D7">
      <w:pPr>
        <w:contextualSpacing/>
        <w:rPr>
          <w:rFonts w:ascii="Times New Roman" w:hAnsi="Times New Roman" w:cs="Times New Roman"/>
          <w:b/>
          <w:bCs/>
          <w:caps/>
          <w:sz w:val="24"/>
          <w:szCs w:val="24"/>
        </w:rPr>
      </w:pPr>
    </w:p>
    <w:p w:rsidR="003A68D7" w:rsidRDefault="003A68D7" w:rsidP="003A68D7">
      <w:pPr>
        <w:contextualSpacing/>
        <w:rPr>
          <w:rFonts w:ascii="Times New Roman" w:hAnsi="Times New Roman" w:cs="Times New Roman"/>
          <w:b/>
          <w:bCs/>
          <w:caps/>
          <w:sz w:val="24"/>
          <w:szCs w:val="24"/>
        </w:rPr>
      </w:pPr>
    </w:p>
    <w:p w:rsidR="003A68D7" w:rsidRDefault="003A68D7" w:rsidP="003A68D7">
      <w:pPr>
        <w:contextualSpacing/>
        <w:rPr>
          <w:rFonts w:ascii="Times New Roman" w:hAnsi="Times New Roman" w:cs="Times New Roman"/>
          <w:b/>
          <w:bCs/>
          <w:caps/>
          <w:sz w:val="24"/>
          <w:szCs w:val="24"/>
        </w:rPr>
      </w:pPr>
    </w:p>
    <w:p w:rsidR="003A68D7" w:rsidRDefault="003A68D7" w:rsidP="003A68D7">
      <w:pPr>
        <w:contextualSpacing/>
        <w:rPr>
          <w:rFonts w:ascii="Times New Roman" w:hAnsi="Times New Roman" w:cs="Times New Roman"/>
          <w:b/>
          <w:bCs/>
          <w:caps/>
          <w:sz w:val="24"/>
          <w:szCs w:val="24"/>
        </w:rPr>
      </w:pPr>
    </w:p>
    <w:p w:rsidR="003A68D7" w:rsidRDefault="003A68D7" w:rsidP="003A68D7">
      <w:pPr>
        <w:contextualSpacing/>
        <w:rPr>
          <w:rFonts w:ascii="Times New Roman" w:hAnsi="Times New Roman" w:cs="Times New Roman"/>
          <w:b/>
          <w:bCs/>
          <w:caps/>
          <w:sz w:val="24"/>
          <w:szCs w:val="24"/>
        </w:rPr>
      </w:pPr>
    </w:p>
    <w:p w:rsidR="003A68D7" w:rsidRDefault="003A68D7" w:rsidP="003A68D7">
      <w:pPr>
        <w:contextualSpacing/>
        <w:rPr>
          <w:rFonts w:ascii="Times New Roman" w:hAnsi="Times New Roman" w:cs="Times New Roman"/>
          <w:caps/>
          <w:sz w:val="28"/>
          <w:szCs w:val="28"/>
        </w:rPr>
      </w:pPr>
      <w:r w:rsidRPr="00450BFB">
        <w:rPr>
          <w:rFonts w:ascii="Times New Roman" w:hAnsi="Times New Roman" w:cs="Times New Roman"/>
          <w:sz w:val="28"/>
          <w:szCs w:val="28"/>
        </w:rPr>
        <w:lastRenderedPageBreak/>
        <w:t>Большое влияние на развитие детей оказывает театрально- игровая деятельность. Она обогащает детей новыми впечатлениями, знаниями, развивает интерес к литературе, активизирует словарь, способствует их нравственно-эстетическому воспитанию.</w:t>
      </w:r>
      <w:r w:rsidRPr="00450BFB">
        <w:rPr>
          <w:rFonts w:ascii="Times New Roman" w:hAnsi="Times New Roman" w:cs="Times New Roman"/>
          <w:sz w:val="28"/>
          <w:szCs w:val="28"/>
        </w:rPr>
        <w:br/>
        <w:t>Театрализованные игры дошкольников можно разделить в зависимости от художественного оформления на следующие группы</w:t>
      </w:r>
      <w:r w:rsidRPr="00450BFB">
        <w:rPr>
          <w:rFonts w:ascii="Times New Roman" w:hAnsi="Times New Roman" w:cs="Times New Roman"/>
          <w:sz w:val="28"/>
          <w:szCs w:val="28"/>
        </w:rPr>
        <w:br/>
        <w:t>• Игры- драматизации</w:t>
      </w:r>
      <w:r>
        <w:rPr>
          <w:rFonts w:ascii="Times New Roman" w:hAnsi="Times New Roman" w:cs="Times New Roman"/>
          <w:sz w:val="28"/>
          <w:szCs w:val="28"/>
        </w:rPr>
        <w:t>,</w:t>
      </w:r>
      <w:r w:rsidRPr="00450BFB">
        <w:rPr>
          <w:rFonts w:ascii="Times New Roman" w:hAnsi="Times New Roman" w:cs="Times New Roman"/>
          <w:sz w:val="28"/>
          <w:szCs w:val="28"/>
        </w:rPr>
        <w:br/>
        <w:t>• Театр на фланелеграфе</w:t>
      </w:r>
      <w:r>
        <w:rPr>
          <w:rFonts w:ascii="Times New Roman" w:hAnsi="Times New Roman" w:cs="Times New Roman"/>
          <w:sz w:val="28"/>
          <w:szCs w:val="28"/>
        </w:rPr>
        <w:t>,</w:t>
      </w:r>
      <w:r w:rsidRPr="00450BFB">
        <w:rPr>
          <w:rFonts w:ascii="Times New Roman" w:hAnsi="Times New Roman" w:cs="Times New Roman"/>
          <w:sz w:val="28"/>
          <w:szCs w:val="28"/>
        </w:rPr>
        <w:br/>
        <w:t>• Теневой театр</w:t>
      </w:r>
      <w:r>
        <w:rPr>
          <w:rFonts w:ascii="Times New Roman" w:hAnsi="Times New Roman" w:cs="Times New Roman"/>
          <w:sz w:val="28"/>
          <w:szCs w:val="28"/>
        </w:rPr>
        <w:t>,</w:t>
      </w:r>
      <w:r w:rsidRPr="00450BFB">
        <w:rPr>
          <w:rFonts w:ascii="Times New Roman" w:hAnsi="Times New Roman" w:cs="Times New Roman"/>
          <w:sz w:val="28"/>
          <w:szCs w:val="28"/>
        </w:rPr>
        <w:br/>
        <w:t>• Театр би-ба-бо</w:t>
      </w:r>
      <w:r>
        <w:rPr>
          <w:rFonts w:ascii="Times New Roman" w:hAnsi="Times New Roman" w:cs="Times New Roman"/>
          <w:sz w:val="28"/>
          <w:szCs w:val="28"/>
        </w:rPr>
        <w:t>,</w:t>
      </w:r>
      <w:r w:rsidRPr="00450BFB">
        <w:rPr>
          <w:rFonts w:ascii="Times New Roman" w:hAnsi="Times New Roman" w:cs="Times New Roman"/>
          <w:sz w:val="28"/>
          <w:szCs w:val="28"/>
        </w:rPr>
        <w:br/>
        <w:t>• Пальчиковый и варежковый театры</w:t>
      </w:r>
      <w:r>
        <w:rPr>
          <w:rFonts w:ascii="Times New Roman" w:hAnsi="Times New Roman" w:cs="Times New Roman"/>
          <w:sz w:val="28"/>
          <w:szCs w:val="28"/>
        </w:rPr>
        <w:t>,</w:t>
      </w:r>
      <w:r w:rsidRPr="00450BFB">
        <w:rPr>
          <w:rFonts w:ascii="Times New Roman" w:hAnsi="Times New Roman" w:cs="Times New Roman"/>
          <w:sz w:val="28"/>
          <w:szCs w:val="28"/>
        </w:rPr>
        <w:br/>
        <w:t>• Театр марионеток</w:t>
      </w:r>
      <w:r>
        <w:rPr>
          <w:rFonts w:ascii="Times New Roman" w:hAnsi="Times New Roman" w:cs="Times New Roman"/>
          <w:sz w:val="28"/>
          <w:szCs w:val="28"/>
        </w:rPr>
        <w:t>.</w:t>
      </w:r>
      <w:r w:rsidRPr="00450BFB">
        <w:rPr>
          <w:rFonts w:ascii="Times New Roman" w:hAnsi="Times New Roman" w:cs="Times New Roman"/>
          <w:sz w:val="28"/>
          <w:szCs w:val="28"/>
        </w:rPr>
        <w:br/>
        <w:t>Настольный театр:</w:t>
      </w:r>
    </w:p>
    <w:p w:rsidR="003A68D7" w:rsidRDefault="003A68D7" w:rsidP="003A68D7">
      <w:pPr>
        <w:contextualSpacing/>
        <w:rPr>
          <w:rFonts w:ascii="Times New Roman" w:hAnsi="Times New Roman" w:cs="Times New Roman"/>
          <w:caps/>
          <w:sz w:val="28"/>
          <w:szCs w:val="28"/>
        </w:rPr>
      </w:pPr>
      <w:r w:rsidRPr="00450BF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50BFB">
        <w:rPr>
          <w:rFonts w:ascii="Times New Roman" w:hAnsi="Times New Roman" w:cs="Times New Roman"/>
          <w:sz w:val="28"/>
          <w:szCs w:val="28"/>
        </w:rPr>
        <w:t>плоскостные фигурки,</w:t>
      </w:r>
    </w:p>
    <w:p w:rsidR="003A68D7" w:rsidRDefault="003A68D7" w:rsidP="003A68D7">
      <w:pPr>
        <w:contextualSpacing/>
        <w:rPr>
          <w:rFonts w:ascii="Times New Roman" w:hAnsi="Times New Roman" w:cs="Times New Roman"/>
          <w:caps/>
          <w:sz w:val="28"/>
          <w:szCs w:val="28"/>
        </w:rPr>
      </w:pPr>
      <w:r w:rsidRPr="00450BFB">
        <w:rPr>
          <w:rFonts w:ascii="Times New Roman" w:hAnsi="Times New Roman" w:cs="Times New Roman"/>
          <w:sz w:val="28"/>
          <w:szCs w:val="28"/>
        </w:rPr>
        <w:t xml:space="preserve"> -объемные фигурки.</w:t>
      </w:r>
      <w:r w:rsidRPr="00450BFB">
        <w:rPr>
          <w:rFonts w:ascii="Times New Roman" w:hAnsi="Times New Roman" w:cs="Times New Roman"/>
          <w:sz w:val="28"/>
          <w:szCs w:val="28"/>
        </w:rPr>
        <w:br/>
        <w:t>Игры—драматизации основаны на собственных действиях исполнителя роли. Прежде чем проводить игры- драматизации, дети должны понять содержание, запомнить последовательность происходящих действий и речевой материал. Кроме этого, содержание должно быть не только понятно ребенку , но и эмоционально им воспринято.</w:t>
      </w:r>
      <w:r w:rsidRPr="00450BFB">
        <w:rPr>
          <w:rFonts w:ascii="Times New Roman" w:hAnsi="Times New Roman" w:cs="Times New Roman"/>
          <w:sz w:val="28"/>
          <w:szCs w:val="28"/>
        </w:rPr>
        <w:br/>
        <w:t>Фланелеграф - картинки или персонажи выставляются на экран. Удерживает их фланель, вместо фланели можно приклеить на картинки кусочки бархатной или наждачной бумаги. Рисунки подбираются из старых книг, журналов или создаются самостоятельно.</w:t>
      </w:r>
      <w:r w:rsidRPr="00450BFB">
        <w:rPr>
          <w:rFonts w:ascii="Times New Roman" w:hAnsi="Times New Roman" w:cs="Times New Roman"/>
          <w:sz w:val="28"/>
          <w:szCs w:val="28"/>
        </w:rPr>
        <w:br/>
        <w:t>Теневой театр - для него необходим экран из полупрозрачной бумаги, черные плоскостные персонажи и яркий источник света за ними, благодаря которому персонажи отбрасывают тень на экран. Изображение можно получить и при помощи пальцев рук. Показ сопровождается соответствующим звучанием.</w:t>
      </w:r>
      <w:r w:rsidRPr="00450BFB">
        <w:rPr>
          <w:rFonts w:ascii="Times New Roman" w:hAnsi="Times New Roman" w:cs="Times New Roman"/>
          <w:sz w:val="28"/>
          <w:szCs w:val="28"/>
        </w:rPr>
        <w:br/>
        <w:t>Пальчиковый и варежковый театр - атрибуты надеваются на пальцы или на руку и играют за персонажа, изображение которого находится на руке. Можно изображать действия, находясь за ширмой, сидя свободно за столом или передвигаясь по комнате.</w:t>
      </w:r>
      <w:r w:rsidRPr="00450BFB">
        <w:rPr>
          <w:rFonts w:ascii="Times New Roman" w:hAnsi="Times New Roman" w:cs="Times New Roman"/>
          <w:sz w:val="28"/>
          <w:szCs w:val="28"/>
        </w:rPr>
        <w:br/>
        <w:t>Театр бибабо – на пальцы надевают куклы. Они обычно действуют на ширме. Куклы можно изготовить, используя старые игрушки.</w:t>
      </w:r>
      <w:r w:rsidRPr="00450BFB">
        <w:rPr>
          <w:rFonts w:ascii="Times New Roman" w:hAnsi="Times New Roman" w:cs="Times New Roman"/>
          <w:sz w:val="28"/>
          <w:szCs w:val="28"/>
        </w:rPr>
        <w:br/>
        <w:t>Настольный театр игрушек - используются самые разнообразные игрушки и поделки. Главное, чтобы они устойчиво стояли на столе и не создавали помех при передвижении. При этом необходимо помнить, что игрушки - персонажи спектакля должны храниться отдельно и использоваться только по назначению (для театрализованной деятельности).</w:t>
      </w:r>
    </w:p>
    <w:p w:rsidR="003A68D7" w:rsidRDefault="003A68D7" w:rsidP="003A68D7">
      <w:pPr>
        <w:contextualSpacing/>
        <w:rPr>
          <w:rFonts w:ascii="Times New Roman" w:hAnsi="Times New Roman" w:cs="Times New Roman"/>
          <w:caps/>
          <w:sz w:val="28"/>
          <w:szCs w:val="28"/>
        </w:rPr>
      </w:pPr>
      <w:r w:rsidRPr="00450BFB">
        <w:rPr>
          <w:rFonts w:ascii="Times New Roman" w:hAnsi="Times New Roman" w:cs="Times New Roman"/>
          <w:sz w:val="28"/>
          <w:szCs w:val="28"/>
        </w:rPr>
        <w:t xml:space="preserve"> Нельзя давать их детям для самостоятельных игр, т.к. в этом случае они не будут восприниматься детьми как герои той или иной постановки.</w:t>
      </w:r>
      <w:r w:rsidRPr="00450BFB">
        <w:rPr>
          <w:rFonts w:ascii="Times New Roman" w:hAnsi="Times New Roman" w:cs="Times New Roman"/>
          <w:sz w:val="28"/>
          <w:szCs w:val="28"/>
        </w:rPr>
        <w:br/>
        <w:t xml:space="preserve">Для того, чтобы добиться определенных успехов в обучении детей приемам </w:t>
      </w:r>
    </w:p>
    <w:p w:rsidR="003A68D7" w:rsidRDefault="003A68D7" w:rsidP="003A68D7">
      <w:pPr>
        <w:contextualSpacing/>
        <w:rPr>
          <w:rFonts w:ascii="Times New Roman" w:hAnsi="Times New Roman" w:cs="Times New Roman"/>
          <w:caps/>
          <w:sz w:val="28"/>
          <w:szCs w:val="28"/>
        </w:rPr>
      </w:pPr>
      <w:r w:rsidRPr="00450BFB">
        <w:rPr>
          <w:rFonts w:ascii="Times New Roman" w:hAnsi="Times New Roman" w:cs="Times New Roman"/>
          <w:sz w:val="28"/>
          <w:szCs w:val="28"/>
        </w:rPr>
        <w:t>театрализованной деятельности педагоги</w:t>
      </w:r>
      <w:r>
        <w:rPr>
          <w:rFonts w:ascii="Times New Roman" w:hAnsi="Times New Roman" w:cs="Times New Roman"/>
          <w:sz w:val="28"/>
          <w:szCs w:val="28"/>
        </w:rPr>
        <w:t xml:space="preserve">  </w:t>
      </w:r>
      <w:r w:rsidRPr="00450BFB">
        <w:rPr>
          <w:rFonts w:ascii="Times New Roman" w:hAnsi="Times New Roman" w:cs="Times New Roman"/>
          <w:sz w:val="28"/>
          <w:szCs w:val="28"/>
        </w:rPr>
        <w:t xml:space="preserve"> должны четко представлять этапы работы по этой проблеме. В условиях работы в доме ребенка, учитывая возрастные и психофизические особенности наших воспитанников, можно выделить 3 этапа.</w:t>
      </w:r>
      <w:r w:rsidRPr="00450BFB">
        <w:rPr>
          <w:rFonts w:ascii="Times New Roman" w:hAnsi="Times New Roman" w:cs="Times New Roman"/>
          <w:sz w:val="28"/>
          <w:szCs w:val="28"/>
        </w:rPr>
        <w:br/>
      </w:r>
      <w:r w:rsidRPr="000D3B5B">
        <w:rPr>
          <w:rFonts w:ascii="Times New Roman" w:hAnsi="Times New Roman" w:cs="Times New Roman"/>
          <w:b/>
          <w:color w:val="002060"/>
          <w:sz w:val="28"/>
          <w:szCs w:val="28"/>
        </w:rPr>
        <w:t>1 этап</w:t>
      </w:r>
      <w:r w:rsidRPr="00450BFB">
        <w:rPr>
          <w:rFonts w:ascii="Times New Roman" w:hAnsi="Times New Roman" w:cs="Times New Roman"/>
          <w:sz w:val="28"/>
          <w:szCs w:val="28"/>
        </w:rPr>
        <w:t>. Ознакомление детей с сюжетными игрушками, когда воспитатель показывает и называет разнообразные действия с ними (кукла идет, поет, танцует и т.д.). Речь воспитателя должна быть интонационно выразительной. Одни и те же слова при последующих повторениях можно произносить, меняя интонацию, силу голоса и темп произношения. ( Миша идет по дорожке: топ- топ- топ. Волк топ – топ- топ. Лисичка топ- топ- топ и т.д.)</w:t>
      </w:r>
      <w:r w:rsidRPr="00450BFB">
        <w:rPr>
          <w:rFonts w:ascii="Times New Roman" w:hAnsi="Times New Roman" w:cs="Times New Roman"/>
          <w:sz w:val="28"/>
          <w:szCs w:val="28"/>
        </w:rPr>
        <w:br/>
        <w:t xml:space="preserve">На этом этапе очень важно предоставлять детям возможность развертывать </w:t>
      </w:r>
      <w:r w:rsidRPr="00450BFB">
        <w:rPr>
          <w:rFonts w:ascii="Times New Roman" w:hAnsi="Times New Roman" w:cs="Times New Roman"/>
          <w:sz w:val="28"/>
          <w:szCs w:val="28"/>
        </w:rPr>
        <w:lastRenderedPageBreak/>
        <w:t>разнообразную деятельность с игрушками, в процессе которой активизируется их речь и закрепляются игровые действия.</w:t>
      </w:r>
      <w:r w:rsidRPr="00450BFB">
        <w:rPr>
          <w:rFonts w:ascii="Times New Roman" w:hAnsi="Times New Roman" w:cs="Times New Roman"/>
          <w:sz w:val="28"/>
          <w:szCs w:val="28"/>
        </w:rPr>
        <w:br/>
      </w:r>
      <w:r w:rsidRPr="000D3B5B">
        <w:rPr>
          <w:rFonts w:ascii="Times New Roman" w:hAnsi="Times New Roman" w:cs="Times New Roman"/>
          <w:b/>
          <w:color w:val="002060"/>
          <w:sz w:val="28"/>
          <w:szCs w:val="28"/>
        </w:rPr>
        <w:t>2 этап</w:t>
      </w:r>
      <w:r w:rsidRPr="00450BFB">
        <w:rPr>
          <w:rFonts w:ascii="Times New Roman" w:hAnsi="Times New Roman" w:cs="Times New Roman"/>
          <w:sz w:val="28"/>
          <w:szCs w:val="28"/>
        </w:rPr>
        <w:t xml:space="preserve"> можно выделить как этап работы с потешками. Содержание потешек позволяет наглядно воспроизводить сценки с несколькими последовательно сменяющимися действиями. Потешку легко можно инсценировать даже тогда, когда дети еще не владеют активной речью. Под рассказ воспитателя дети могут изображать движения действующих лиц или выполнять действия с игрушкой.</w:t>
      </w:r>
      <w:r w:rsidRPr="00450BFB">
        <w:rPr>
          <w:rFonts w:ascii="Times New Roman" w:hAnsi="Times New Roman" w:cs="Times New Roman"/>
          <w:sz w:val="28"/>
          <w:szCs w:val="28"/>
        </w:rPr>
        <w:br/>
        <w:t>Например, для инсценировки потешки «Киска» игрушечную кошку положить на дорожку. Воспитатель рассказывает потешку а дети поочередно идут по дорожке и, перешагивая через кошку, изображают падение одновременно со словом «упадет».</w:t>
      </w:r>
      <w:r w:rsidRPr="00450BFB">
        <w:rPr>
          <w:rFonts w:ascii="Times New Roman" w:hAnsi="Times New Roman" w:cs="Times New Roman"/>
          <w:sz w:val="28"/>
          <w:szCs w:val="28"/>
        </w:rPr>
        <w:br/>
        <w:t>Чтение потешки «Катя, Катя маленькая»- лучше сочетать с показом. Используя прием сравнения, провести практическое сопоставление инсценированного текста с реальной ситуацией, т.е. как дети умеют ходить, топать ножкой и т.д.</w:t>
      </w:r>
      <w:r w:rsidRPr="00450BFB">
        <w:rPr>
          <w:rFonts w:ascii="Times New Roman" w:hAnsi="Times New Roman" w:cs="Times New Roman"/>
          <w:sz w:val="28"/>
          <w:szCs w:val="28"/>
        </w:rPr>
        <w:br/>
        <w:t>В подготовке к самостоятельной творческой игре в развитии воображения большую роль играют подвижные игры с ролью. Малышей необходимо научить действовать от имени осторожных воробушков, смелых мышек или дружных гусей, перевоплощаться в собак, кошек и других знакомых животных. С этой целью можно проводить игры «Наседка и цыплята», «Медведица и медвежата» и т.п. Полезно проводить игры с рифмованным текстом, ритмичными движениями. Первоначально взрослый сам проговаривает и сам проделывает движения, а дети слушают и смотрят. Затем они точно выполняют движения соответственно тексту. Например, «Зайка серенький сидит и ушами шевелит…»</w:t>
      </w:r>
    </w:p>
    <w:p w:rsidR="003A68D7" w:rsidRDefault="003A68D7" w:rsidP="003A68D7">
      <w:pPr>
        <w:contextualSpacing/>
        <w:rPr>
          <w:rFonts w:ascii="Times New Roman" w:hAnsi="Times New Roman" w:cs="Times New Roman"/>
          <w:caps/>
          <w:sz w:val="28"/>
          <w:szCs w:val="28"/>
        </w:rPr>
      </w:pPr>
      <w:r w:rsidRPr="000D3B5B">
        <w:rPr>
          <w:rFonts w:ascii="Times New Roman" w:hAnsi="Times New Roman" w:cs="Times New Roman"/>
          <w:b/>
          <w:color w:val="002060"/>
          <w:sz w:val="28"/>
          <w:szCs w:val="28"/>
        </w:rPr>
        <w:t>3 этап</w:t>
      </w:r>
      <w:r w:rsidRPr="00450BFB">
        <w:rPr>
          <w:rFonts w:ascii="Times New Roman" w:hAnsi="Times New Roman" w:cs="Times New Roman"/>
          <w:sz w:val="28"/>
          <w:szCs w:val="28"/>
        </w:rPr>
        <w:t xml:space="preserve"> - проведение игр – драматизаций. Подбирать художественное произведение необходимо в соответствии с возрастными возможностями детей и программными требованиями. («Курочка ряба», «Репка», «Колобок», «Теремок», «Волк и семеро козлят»). При необходимости текст можно адаптировать. Текст произведения должен быть хорошо знаком</w:t>
      </w:r>
      <w:r>
        <w:rPr>
          <w:rFonts w:ascii="Times New Roman" w:hAnsi="Times New Roman" w:cs="Times New Roman"/>
          <w:sz w:val="28"/>
          <w:szCs w:val="28"/>
        </w:rPr>
        <w:t xml:space="preserve"> </w:t>
      </w:r>
      <w:r w:rsidRPr="00450BFB">
        <w:rPr>
          <w:rFonts w:ascii="Times New Roman" w:hAnsi="Times New Roman" w:cs="Times New Roman"/>
          <w:sz w:val="28"/>
          <w:szCs w:val="28"/>
        </w:rPr>
        <w:t>детям. Они должны узнавать персонажей на картинках и игрушках. Т.о., проведению игры- драматизации должна предшествовать целая серия подготовительных дидактических игр. Например, прежде чем провести игру- драматизацию «Колобок», можно организовать дидактические игры по знакомству с персонажами сказки с целью уточнения представления детей о зайце, медведе, лисе, научить изображать этих персонажей сказки (брать на себя роль) и вызвать эмоциональное положительное отношение.</w:t>
      </w:r>
      <w:r w:rsidRPr="00450BFB">
        <w:rPr>
          <w:rFonts w:ascii="Times New Roman" w:hAnsi="Times New Roman" w:cs="Times New Roman"/>
          <w:sz w:val="28"/>
          <w:szCs w:val="28"/>
        </w:rPr>
        <w:br/>
        <w:t>Первое знакомство со сказкой происходит на занятиях по развитию речи. Однако для детей необходимо неоднократное повторение, чтобы они смогли усвоить содержание сказки. Поэтому повторение знакомой сказки в кукольном театре оказывается необходимым элементом в подготовке к игре- драматизации. И только когда дети хорошо усвоят содержание сказки, у них сформируется эмоциональное отношение к персонажам и сюжету сказки и тогда можно проводить игру- драматизацию.</w:t>
      </w:r>
      <w:r w:rsidRPr="00450BFB">
        <w:rPr>
          <w:rFonts w:ascii="Times New Roman" w:hAnsi="Times New Roman" w:cs="Times New Roman"/>
          <w:sz w:val="28"/>
          <w:szCs w:val="28"/>
        </w:rPr>
        <w:br/>
        <w:t>В процессе воспитательно-образовательной работы игра- драматизация может включаться как в занятие по развитию речи (на последнем этапе ознакомления с художественным произведением), так и в игры- развлечения.</w:t>
      </w:r>
      <w:r w:rsidRPr="00450BFB">
        <w:rPr>
          <w:rFonts w:ascii="Times New Roman" w:hAnsi="Times New Roman" w:cs="Times New Roman"/>
          <w:sz w:val="28"/>
          <w:szCs w:val="28"/>
        </w:rPr>
        <w:br/>
        <w:t>Игры – драматизации и театрализованная деятельность оказывает огромное значение на полноценное психическое развитие ребенка. Они доступны и привлекательны для детей, доставляют им радость и удовольствие. Вызывают нравственно- эстетические переживания, которые в свою очередь создают соответствующее настроение, эмоциональный подъем, тем самым повышают познавательную активность детей и в частности способствуют развитию речи, т.к. возникает в игровой обстановке потребность говорить.</w:t>
      </w:r>
      <w:r w:rsidRPr="00450BFB">
        <w:rPr>
          <w:rFonts w:ascii="Times New Roman" w:hAnsi="Times New Roman" w:cs="Times New Roman"/>
          <w:sz w:val="28"/>
          <w:szCs w:val="28"/>
        </w:rPr>
        <w:br/>
      </w:r>
      <w:r w:rsidRPr="00450BFB">
        <w:rPr>
          <w:rFonts w:ascii="Times New Roman" w:hAnsi="Times New Roman" w:cs="Times New Roman"/>
          <w:sz w:val="28"/>
          <w:szCs w:val="28"/>
        </w:rPr>
        <w:br/>
      </w:r>
      <w:r w:rsidRPr="000D3B5B">
        <w:rPr>
          <w:rFonts w:ascii="Times New Roman" w:hAnsi="Times New Roman" w:cs="Times New Roman"/>
          <w:b/>
          <w:i/>
          <w:color w:val="002060"/>
          <w:sz w:val="28"/>
          <w:szCs w:val="28"/>
        </w:rPr>
        <w:lastRenderedPageBreak/>
        <w:t>Рекомендации при организации театрализованной деятельности:</w:t>
      </w:r>
      <w:r w:rsidRPr="000D3B5B">
        <w:rPr>
          <w:rFonts w:ascii="Times New Roman" w:hAnsi="Times New Roman" w:cs="Times New Roman"/>
          <w:b/>
          <w:i/>
          <w:color w:val="002060"/>
          <w:sz w:val="28"/>
          <w:szCs w:val="28"/>
        </w:rPr>
        <w:br/>
      </w:r>
      <w:r w:rsidRPr="00450BFB">
        <w:rPr>
          <w:rFonts w:ascii="Times New Roman" w:hAnsi="Times New Roman" w:cs="Times New Roman"/>
          <w:sz w:val="28"/>
          <w:szCs w:val="28"/>
        </w:rPr>
        <w:br/>
        <w:t>• Создать условия в группах для проведения театрализованных игр и игровых упражнений. Пополнять и обновлять атрибуты.</w:t>
      </w:r>
      <w:r w:rsidRPr="00450BFB">
        <w:rPr>
          <w:rFonts w:ascii="Times New Roman" w:hAnsi="Times New Roman" w:cs="Times New Roman"/>
          <w:sz w:val="28"/>
          <w:szCs w:val="28"/>
        </w:rPr>
        <w:br/>
      </w:r>
      <w:r w:rsidRPr="00450BFB">
        <w:rPr>
          <w:rFonts w:ascii="Times New Roman" w:hAnsi="Times New Roman" w:cs="Times New Roman"/>
          <w:sz w:val="28"/>
          <w:szCs w:val="28"/>
        </w:rPr>
        <w:br/>
        <w:t>• Вызывая эмоциональный отклик ребенка, активизировать его речь.</w:t>
      </w:r>
      <w:r w:rsidRPr="00450BFB">
        <w:rPr>
          <w:rFonts w:ascii="Times New Roman" w:hAnsi="Times New Roman" w:cs="Times New Roman"/>
          <w:sz w:val="28"/>
          <w:szCs w:val="28"/>
        </w:rPr>
        <w:br/>
      </w:r>
      <w:r w:rsidRPr="00450BFB">
        <w:rPr>
          <w:rFonts w:ascii="Times New Roman" w:hAnsi="Times New Roman" w:cs="Times New Roman"/>
          <w:sz w:val="28"/>
          <w:szCs w:val="28"/>
        </w:rPr>
        <w:br/>
        <w:t>• Ежедневно вводить на занятиях и в повседневной жизни игры- инсценировки с сюжетными игрушками, используя фольклорный материал.</w:t>
      </w:r>
      <w:r w:rsidRPr="00450BFB">
        <w:rPr>
          <w:rFonts w:ascii="Times New Roman" w:hAnsi="Times New Roman" w:cs="Times New Roman"/>
          <w:sz w:val="28"/>
          <w:szCs w:val="28"/>
        </w:rPr>
        <w:br/>
      </w:r>
      <w:r w:rsidRPr="00450BFB">
        <w:rPr>
          <w:rFonts w:ascii="Times New Roman" w:hAnsi="Times New Roman" w:cs="Times New Roman"/>
          <w:sz w:val="28"/>
          <w:szCs w:val="28"/>
        </w:rPr>
        <w:br/>
        <w:t>• Ежемесячно планировать демонстрацию сказки с использованием разных видов театра.</w:t>
      </w:r>
    </w:p>
    <w:p w:rsidR="003A68D7" w:rsidRDefault="003A68D7" w:rsidP="003A68D7">
      <w:pPr>
        <w:contextualSpacing/>
        <w:rPr>
          <w:rFonts w:ascii="Times New Roman" w:hAnsi="Times New Roman" w:cs="Times New Roman"/>
          <w:caps/>
          <w:sz w:val="28"/>
          <w:szCs w:val="28"/>
        </w:rPr>
      </w:pPr>
    </w:p>
    <w:p w:rsidR="003A68D7" w:rsidRDefault="003A68D7" w:rsidP="003A68D7">
      <w:pPr>
        <w:contextualSpacing/>
        <w:rPr>
          <w:rFonts w:ascii="Times New Roman" w:hAnsi="Times New Roman" w:cs="Times New Roman"/>
          <w:caps/>
          <w:sz w:val="28"/>
          <w:szCs w:val="28"/>
        </w:rPr>
      </w:pPr>
      <w:r w:rsidRPr="00450BFB">
        <w:rPr>
          <w:rFonts w:ascii="Times New Roman" w:hAnsi="Times New Roman" w:cs="Times New Roman"/>
          <w:sz w:val="28"/>
          <w:szCs w:val="28"/>
        </w:rPr>
        <w:t>• Формировать посредством театрализованной деятельности опыт нравственного поведения, уважительное отношение друг к другу.</w:t>
      </w:r>
    </w:p>
    <w:p w:rsidR="003A68D7" w:rsidRDefault="003A68D7" w:rsidP="003A68D7">
      <w:pPr>
        <w:contextualSpacing/>
        <w:rPr>
          <w:rFonts w:ascii="Times New Roman" w:hAnsi="Times New Roman" w:cs="Times New Roman"/>
          <w:caps/>
          <w:sz w:val="28"/>
          <w:szCs w:val="28"/>
        </w:rPr>
      </w:pPr>
    </w:p>
    <w:p w:rsidR="003A68D7" w:rsidRDefault="003A68D7" w:rsidP="003A68D7">
      <w:pPr>
        <w:contextualSpacing/>
        <w:rPr>
          <w:rFonts w:ascii="Times New Roman" w:hAnsi="Times New Roman" w:cs="Times New Roman"/>
          <w:caps/>
          <w:sz w:val="28"/>
          <w:szCs w:val="28"/>
        </w:rPr>
      </w:pPr>
    </w:p>
    <w:p w:rsidR="003A68D7" w:rsidRDefault="003A68D7" w:rsidP="003A68D7">
      <w:pPr>
        <w:contextualSpacing/>
        <w:rPr>
          <w:rFonts w:ascii="Times New Roman" w:hAnsi="Times New Roman" w:cs="Times New Roman"/>
          <w:caps/>
          <w:sz w:val="28"/>
          <w:szCs w:val="28"/>
        </w:rPr>
      </w:pPr>
    </w:p>
    <w:p w:rsidR="003A68D7" w:rsidRDefault="003A68D7" w:rsidP="003A68D7">
      <w:pPr>
        <w:contextualSpacing/>
        <w:rPr>
          <w:rFonts w:ascii="Times New Roman" w:hAnsi="Times New Roman" w:cs="Times New Roman"/>
          <w:caps/>
          <w:sz w:val="28"/>
          <w:szCs w:val="28"/>
        </w:rPr>
      </w:pPr>
    </w:p>
    <w:p w:rsidR="003A68D7" w:rsidRDefault="003A68D7" w:rsidP="003A68D7">
      <w:pPr>
        <w:contextualSpacing/>
        <w:rPr>
          <w:rFonts w:ascii="Times New Roman" w:hAnsi="Times New Roman" w:cs="Times New Roman"/>
          <w:caps/>
          <w:sz w:val="28"/>
          <w:szCs w:val="28"/>
        </w:rPr>
      </w:pPr>
    </w:p>
    <w:p w:rsidR="00EB614B" w:rsidRDefault="003A68D7" w:rsidP="003A68D7">
      <w:pPr>
        <w:contextualSpacing/>
        <w:rPr>
          <w:rFonts w:ascii="Times New Roman" w:hAnsi="Times New Roman" w:cs="Times New Roman"/>
          <w:sz w:val="28"/>
          <w:szCs w:val="28"/>
        </w:rPr>
      </w:pPr>
      <w:r w:rsidRPr="00450BFB">
        <w:rPr>
          <w:rFonts w:ascii="Times New Roman" w:hAnsi="Times New Roman" w:cs="Times New Roman"/>
          <w:sz w:val="28"/>
          <w:szCs w:val="28"/>
        </w:rPr>
        <w:br/>
      </w:r>
      <w:r w:rsidRPr="00450BFB">
        <w:rPr>
          <w:rFonts w:ascii="Times New Roman" w:hAnsi="Times New Roman" w:cs="Times New Roman"/>
          <w:sz w:val="28"/>
          <w:szCs w:val="28"/>
        </w:rPr>
        <w:br/>
      </w:r>
    </w:p>
    <w:p w:rsidR="00EB614B" w:rsidRDefault="00EB614B" w:rsidP="003A68D7">
      <w:pPr>
        <w:contextualSpacing/>
        <w:rPr>
          <w:rFonts w:ascii="Times New Roman" w:hAnsi="Times New Roman" w:cs="Times New Roman"/>
          <w:sz w:val="28"/>
          <w:szCs w:val="28"/>
        </w:rPr>
      </w:pPr>
    </w:p>
    <w:p w:rsidR="00EB614B" w:rsidRDefault="00EB614B" w:rsidP="003A68D7">
      <w:pPr>
        <w:contextualSpacing/>
        <w:rPr>
          <w:rFonts w:ascii="Times New Roman" w:hAnsi="Times New Roman" w:cs="Times New Roman"/>
          <w:sz w:val="28"/>
          <w:szCs w:val="28"/>
        </w:rPr>
      </w:pPr>
    </w:p>
    <w:p w:rsidR="00EB614B" w:rsidRDefault="00EB614B" w:rsidP="003A68D7">
      <w:pPr>
        <w:contextualSpacing/>
        <w:rPr>
          <w:rFonts w:ascii="Times New Roman" w:hAnsi="Times New Roman" w:cs="Times New Roman"/>
          <w:sz w:val="28"/>
          <w:szCs w:val="28"/>
        </w:rPr>
      </w:pPr>
    </w:p>
    <w:p w:rsidR="00EB614B" w:rsidRDefault="00EB614B" w:rsidP="003A68D7">
      <w:pPr>
        <w:contextualSpacing/>
        <w:rPr>
          <w:rFonts w:ascii="Times New Roman" w:hAnsi="Times New Roman" w:cs="Times New Roman"/>
          <w:sz w:val="28"/>
          <w:szCs w:val="28"/>
        </w:rPr>
      </w:pPr>
    </w:p>
    <w:p w:rsidR="00EB614B" w:rsidRDefault="00EB614B" w:rsidP="003A68D7">
      <w:pPr>
        <w:contextualSpacing/>
        <w:rPr>
          <w:rFonts w:ascii="Times New Roman" w:hAnsi="Times New Roman" w:cs="Times New Roman"/>
          <w:sz w:val="28"/>
          <w:szCs w:val="28"/>
        </w:rPr>
      </w:pPr>
    </w:p>
    <w:p w:rsidR="00EB614B" w:rsidRDefault="00EB614B" w:rsidP="003A68D7">
      <w:pPr>
        <w:contextualSpacing/>
        <w:rPr>
          <w:rFonts w:ascii="Times New Roman" w:hAnsi="Times New Roman" w:cs="Times New Roman"/>
          <w:sz w:val="28"/>
          <w:szCs w:val="28"/>
        </w:rPr>
      </w:pPr>
    </w:p>
    <w:p w:rsidR="00EB614B" w:rsidRDefault="00EB614B" w:rsidP="003A68D7">
      <w:pPr>
        <w:contextualSpacing/>
        <w:rPr>
          <w:rFonts w:ascii="Times New Roman" w:hAnsi="Times New Roman" w:cs="Times New Roman"/>
          <w:sz w:val="28"/>
          <w:szCs w:val="28"/>
        </w:rPr>
      </w:pPr>
    </w:p>
    <w:p w:rsidR="00EB614B" w:rsidRDefault="00EB614B" w:rsidP="003A68D7">
      <w:pPr>
        <w:contextualSpacing/>
        <w:rPr>
          <w:rFonts w:ascii="Times New Roman" w:hAnsi="Times New Roman" w:cs="Times New Roman"/>
          <w:sz w:val="28"/>
          <w:szCs w:val="28"/>
        </w:rPr>
      </w:pPr>
    </w:p>
    <w:p w:rsidR="00EB614B" w:rsidRDefault="00EB614B" w:rsidP="003A68D7">
      <w:pPr>
        <w:contextualSpacing/>
        <w:rPr>
          <w:rFonts w:ascii="Times New Roman" w:hAnsi="Times New Roman" w:cs="Times New Roman"/>
          <w:sz w:val="28"/>
          <w:szCs w:val="28"/>
        </w:rPr>
      </w:pPr>
    </w:p>
    <w:p w:rsidR="00EB614B" w:rsidRDefault="00EB614B" w:rsidP="003A68D7">
      <w:pPr>
        <w:contextualSpacing/>
        <w:rPr>
          <w:rFonts w:ascii="Times New Roman" w:hAnsi="Times New Roman" w:cs="Times New Roman"/>
          <w:sz w:val="28"/>
          <w:szCs w:val="28"/>
        </w:rPr>
      </w:pPr>
    </w:p>
    <w:p w:rsidR="00EB614B" w:rsidRDefault="00EB614B" w:rsidP="003A68D7">
      <w:pPr>
        <w:contextualSpacing/>
        <w:rPr>
          <w:rFonts w:ascii="Times New Roman" w:hAnsi="Times New Roman" w:cs="Times New Roman"/>
          <w:sz w:val="28"/>
          <w:szCs w:val="28"/>
        </w:rPr>
      </w:pPr>
    </w:p>
    <w:p w:rsidR="00EB614B" w:rsidRDefault="00EB614B" w:rsidP="003A68D7">
      <w:pPr>
        <w:contextualSpacing/>
        <w:rPr>
          <w:rFonts w:ascii="Times New Roman" w:hAnsi="Times New Roman" w:cs="Times New Roman"/>
          <w:sz w:val="28"/>
          <w:szCs w:val="28"/>
        </w:rPr>
      </w:pPr>
    </w:p>
    <w:p w:rsidR="00EB614B" w:rsidRDefault="00EB614B" w:rsidP="003A68D7">
      <w:pPr>
        <w:contextualSpacing/>
        <w:rPr>
          <w:rFonts w:ascii="Times New Roman" w:hAnsi="Times New Roman" w:cs="Times New Roman"/>
          <w:sz w:val="28"/>
          <w:szCs w:val="28"/>
        </w:rPr>
      </w:pPr>
    </w:p>
    <w:p w:rsidR="00EB614B" w:rsidRDefault="00EB614B" w:rsidP="003A68D7">
      <w:pPr>
        <w:contextualSpacing/>
        <w:rPr>
          <w:rFonts w:ascii="Times New Roman" w:hAnsi="Times New Roman" w:cs="Times New Roman"/>
          <w:sz w:val="28"/>
          <w:szCs w:val="28"/>
        </w:rPr>
      </w:pPr>
    </w:p>
    <w:p w:rsidR="00EB614B" w:rsidRDefault="00EB614B" w:rsidP="003A68D7">
      <w:pPr>
        <w:contextualSpacing/>
        <w:rPr>
          <w:rFonts w:ascii="Times New Roman" w:hAnsi="Times New Roman" w:cs="Times New Roman"/>
          <w:sz w:val="28"/>
          <w:szCs w:val="28"/>
        </w:rPr>
      </w:pPr>
    </w:p>
    <w:p w:rsidR="00EB614B" w:rsidRDefault="00EB614B" w:rsidP="003A68D7">
      <w:pPr>
        <w:contextualSpacing/>
        <w:rPr>
          <w:rFonts w:ascii="Times New Roman" w:hAnsi="Times New Roman" w:cs="Times New Roman"/>
          <w:sz w:val="28"/>
          <w:szCs w:val="28"/>
        </w:rPr>
      </w:pPr>
    </w:p>
    <w:p w:rsidR="00EB614B" w:rsidRDefault="00EB614B" w:rsidP="003A68D7">
      <w:pPr>
        <w:contextualSpacing/>
        <w:rPr>
          <w:rFonts w:ascii="Times New Roman" w:hAnsi="Times New Roman" w:cs="Times New Roman"/>
          <w:sz w:val="28"/>
          <w:szCs w:val="28"/>
        </w:rPr>
      </w:pPr>
    </w:p>
    <w:p w:rsidR="003A68D7" w:rsidRDefault="003A68D7" w:rsidP="003A68D7">
      <w:pPr>
        <w:contextualSpacing/>
        <w:rPr>
          <w:rFonts w:ascii="Times New Roman" w:hAnsi="Times New Roman" w:cs="Times New Roman"/>
          <w:i/>
          <w:caps/>
          <w:color w:val="002060"/>
        </w:rPr>
      </w:pPr>
      <w:r w:rsidRPr="00450BFB">
        <w:rPr>
          <w:rFonts w:ascii="Times New Roman" w:hAnsi="Times New Roman" w:cs="Times New Roman"/>
          <w:sz w:val="28"/>
          <w:szCs w:val="28"/>
        </w:rPr>
        <w:br/>
      </w:r>
    </w:p>
    <w:p w:rsidR="003A68D7" w:rsidRPr="000D3B5B" w:rsidRDefault="003A68D7" w:rsidP="003A68D7">
      <w:pPr>
        <w:contextualSpacing/>
        <w:rPr>
          <w:rFonts w:ascii="Times New Roman" w:hAnsi="Times New Roman" w:cs="Times New Roman"/>
          <w:b/>
          <w:i/>
          <w:caps/>
          <w:color w:val="002060"/>
        </w:rPr>
      </w:pPr>
    </w:p>
    <w:p w:rsidR="003A68D7" w:rsidRDefault="003A68D7" w:rsidP="003A68D7">
      <w:pPr>
        <w:contextualSpacing/>
        <w:rPr>
          <w:rFonts w:ascii="Times New Roman" w:hAnsi="Times New Roman" w:cs="Times New Roman"/>
          <w:i/>
          <w:caps/>
          <w:color w:val="002060"/>
        </w:rPr>
      </w:pPr>
    </w:p>
    <w:p w:rsidR="00850831" w:rsidRDefault="00850831" w:rsidP="003A68D7">
      <w:pPr>
        <w:contextualSpacing/>
        <w:jc w:val="center"/>
        <w:rPr>
          <w:rFonts w:ascii="Times New Roman" w:hAnsi="Times New Roman" w:cs="Times New Roman"/>
          <w:b/>
          <w:i/>
          <w:color w:val="002060"/>
          <w:sz w:val="80"/>
          <w:szCs w:val="80"/>
        </w:rPr>
      </w:pPr>
    </w:p>
    <w:p w:rsidR="00850831" w:rsidRDefault="00850831" w:rsidP="003A68D7">
      <w:pPr>
        <w:contextualSpacing/>
        <w:jc w:val="center"/>
        <w:rPr>
          <w:rFonts w:ascii="Times New Roman" w:hAnsi="Times New Roman" w:cs="Times New Roman"/>
          <w:b/>
          <w:i/>
          <w:color w:val="002060"/>
          <w:sz w:val="80"/>
          <w:szCs w:val="80"/>
        </w:rPr>
      </w:pPr>
    </w:p>
    <w:p w:rsidR="00850831" w:rsidRDefault="00850831" w:rsidP="003A68D7">
      <w:pPr>
        <w:contextualSpacing/>
        <w:jc w:val="center"/>
        <w:rPr>
          <w:rFonts w:ascii="Times New Roman" w:hAnsi="Times New Roman" w:cs="Times New Roman"/>
          <w:b/>
          <w:i/>
          <w:color w:val="002060"/>
          <w:sz w:val="80"/>
          <w:szCs w:val="80"/>
        </w:rPr>
      </w:pPr>
    </w:p>
    <w:p w:rsidR="003A68D7" w:rsidRPr="00EB614B" w:rsidRDefault="003A68D7" w:rsidP="003A68D7">
      <w:pPr>
        <w:contextualSpacing/>
        <w:jc w:val="center"/>
        <w:rPr>
          <w:rFonts w:ascii="Times New Roman" w:hAnsi="Times New Roman" w:cs="Times New Roman"/>
          <w:b/>
          <w:i/>
          <w:caps/>
          <w:color w:val="002060"/>
          <w:sz w:val="80"/>
          <w:szCs w:val="80"/>
        </w:rPr>
      </w:pPr>
      <w:r w:rsidRPr="00EB614B">
        <w:rPr>
          <w:rFonts w:ascii="Times New Roman" w:hAnsi="Times New Roman" w:cs="Times New Roman"/>
          <w:b/>
          <w:i/>
          <w:color w:val="002060"/>
          <w:sz w:val="80"/>
          <w:szCs w:val="80"/>
        </w:rPr>
        <w:t>Консультация для родителей</w:t>
      </w:r>
    </w:p>
    <w:p w:rsidR="00EB614B" w:rsidRDefault="00EB614B" w:rsidP="003A68D7">
      <w:pPr>
        <w:contextualSpacing/>
        <w:jc w:val="center"/>
        <w:rPr>
          <w:rFonts w:ascii="Times New Roman" w:hAnsi="Times New Roman" w:cs="Times New Roman"/>
          <w:i/>
          <w:color w:val="002060"/>
        </w:rPr>
      </w:pPr>
    </w:p>
    <w:p w:rsidR="00EB614B" w:rsidRDefault="00EB614B" w:rsidP="003A68D7">
      <w:pPr>
        <w:contextualSpacing/>
        <w:jc w:val="center"/>
        <w:rPr>
          <w:rFonts w:ascii="Times New Roman" w:hAnsi="Times New Roman" w:cs="Times New Roman"/>
          <w:i/>
          <w:color w:val="002060"/>
        </w:rPr>
      </w:pPr>
    </w:p>
    <w:p w:rsidR="00EB614B" w:rsidRDefault="00EB614B" w:rsidP="003A68D7">
      <w:pPr>
        <w:contextualSpacing/>
        <w:jc w:val="center"/>
        <w:rPr>
          <w:rFonts w:ascii="Times New Roman" w:hAnsi="Times New Roman" w:cs="Times New Roman"/>
          <w:i/>
          <w:color w:val="002060"/>
        </w:rPr>
      </w:pPr>
    </w:p>
    <w:p w:rsidR="00EB614B" w:rsidRDefault="00EB614B" w:rsidP="003A68D7">
      <w:pPr>
        <w:contextualSpacing/>
        <w:jc w:val="center"/>
        <w:rPr>
          <w:rFonts w:ascii="Times New Roman" w:hAnsi="Times New Roman" w:cs="Times New Roman"/>
          <w:i/>
          <w:color w:val="002060"/>
        </w:rPr>
      </w:pPr>
    </w:p>
    <w:p w:rsidR="003A68D7" w:rsidRPr="00EB614B" w:rsidRDefault="003A68D7" w:rsidP="003A68D7">
      <w:pPr>
        <w:contextualSpacing/>
        <w:jc w:val="center"/>
        <w:rPr>
          <w:rFonts w:ascii="Times New Roman" w:hAnsi="Times New Roman" w:cs="Times New Roman"/>
          <w:b/>
          <w:i/>
          <w:caps/>
          <w:color w:val="FF0000"/>
          <w:sz w:val="96"/>
          <w:szCs w:val="96"/>
        </w:rPr>
      </w:pPr>
      <w:r w:rsidRPr="000D3B5B">
        <w:rPr>
          <w:rFonts w:ascii="Times New Roman" w:hAnsi="Times New Roman" w:cs="Times New Roman"/>
          <w:i/>
          <w:color w:val="002060"/>
        </w:rPr>
        <w:br/>
      </w:r>
      <w:r w:rsidRPr="00450BFB">
        <w:rPr>
          <w:rFonts w:ascii="Times New Roman" w:hAnsi="Times New Roman" w:cs="Times New Roman"/>
          <w:sz w:val="28"/>
          <w:szCs w:val="28"/>
        </w:rPr>
        <w:br/>
      </w:r>
      <w:r w:rsidRPr="00EB614B">
        <w:rPr>
          <w:rFonts w:ascii="Times New Roman" w:hAnsi="Times New Roman" w:cs="Times New Roman"/>
          <w:b/>
          <w:i/>
          <w:color w:val="FF0000"/>
          <w:sz w:val="96"/>
          <w:szCs w:val="96"/>
        </w:rPr>
        <w:t>«Театрализованная деятельность в детском саду»</w:t>
      </w:r>
    </w:p>
    <w:p w:rsidR="003A68D7" w:rsidRDefault="003A68D7" w:rsidP="003A68D7">
      <w:pPr>
        <w:contextualSpacing/>
        <w:rPr>
          <w:rFonts w:ascii="Times New Roman" w:hAnsi="Times New Roman" w:cs="Times New Roman"/>
          <w:caps/>
          <w:sz w:val="120"/>
          <w:szCs w:val="120"/>
        </w:rPr>
      </w:pPr>
    </w:p>
    <w:p w:rsidR="003A68D7" w:rsidRDefault="003A68D7" w:rsidP="003A68D7">
      <w:pPr>
        <w:contextualSpacing/>
        <w:rPr>
          <w:rFonts w:ascii="Times New Roman" w:hAnsi="Times New Roman" w:cs="Times New Roman"/>
          <w:caps/>
          <w:sz w:val="120"/>
          <w:szCs w:val="120"/>
        </w:rPr>
      </w:pPr>
    </w:p>
    <w:p w:rsidR="00EB614B" w:rsidRDefault="00EB614B" w:rsidP="003A68D7">
      <w:pPr>
        <w:contextualSpacing/>
        <w:rPr>
          <w:rFonts w:ascii="Times New Roman" w:hAnsi="Times New Roman" w:cs="Times New Roman"/>
          <w:caps/>
          <w:sz w:val="120"/>
          <w:szCs w:val="120"/>
        </w:rPr>
      </w:pPr>
    </w:p>
    <w:p w:rsidR="00EB614B" w:rsidRDefault="00EB614B" w:rsidP="003A68D7">
      <w:pPr>
        <w:contextualSpacing/>
        <w:rPr>
          <w:rFonts w:ascii="Times New Roman" w:hAnsi="Times New Roman" w:cs="Times New Roman"/>
          <w:caps/>
          <w:sz w:val="120"/>
          <w:szCs w:val="120"/>
        </w:rPr>
      </w:pPr>
    </w:p>
    <w:p w:rsidR="003A68D7" w:rsidRPr="000D3B5B" w:rsidRDefault="003A68D7" w:rsidP="003A68D7">
      <w:pPr>
        <w:contextualSpacing/>
        <w:jc w:val="right"/>
        <w:rPr>
          <w:rFonts w:ascii="Times New Roman" w:hAnsi="Times New Roman" w:cs="Times New Roman"/>
          <w:b/>
          <w:bCs/>
          <w:caps/>
          <w:color w:val="002060"/>
          <w:sz w:val="44"/>
          <w:szCs w:val="44"/>
        </w:rPr>
      </w:pPr>
      <w:r w:rsidRPr="000D3B5B">
        <w:rPr>
          <w:rFonts w:ascii="Times New Roman" w:hAnsi="Times New Roman" w:cs="Times New Roman"/>
          <w:b/>
          <w:bCs/>
          <w:color w:val="002060"/>
          <w:sz w:val="44"/>
          <w:szCs w:val="44"/>
        </w:rPr>
        <w:t>Подготовила: воспитатель</w:t>
      </w:r>
    </w:p>
    <w:p w:rsidR="003A68D7" w:rsidRPr="000D3B5B" w:rsidRDefault="003A68D7" w:rsidP="003A68D7">
      <w:pPr>
        <w:contextualSpacing/>
        <w:jc w:val="right"/>
        <w:rPr>
          <w:rFonts w:ascii="Times New Roman" w:hAnsi="Times New Roman" w:cs="Times New Roman"/>
          <w:b/>
          <w:bCs/>
          <w:caps/>
          <w:color w:val="002060"/>
          <w:sz w:val="44"/>
          <w:szCs w:val="44"/>
        </w:rPr>
      </w:pPr>
      <w:r w:rsidRPr="000D3B5B">
        <w:rPr>
          <w:rFonts w:ascii="Times New Roman" w:hAnsi="Times New Roman" w:cs="Times New Roman"/>
          <w:b/>
          <w:bCs/>
          <w:color w:val="002060"/>
          <w:sz w:val="44"/>
          <w:szCs w:val="44"/>
        </w:rPr>
        <w:t>Тюрина Н.Ю.</w:t>
      </w:r>
    </w:p>
    <w:p w:rsidR="003A68D7" w:rsidRDefault="003A68D7" w:rsidP="003A68D7">
      <w:pPr>
        <w:contextualSpacing/>
        <w:rPr>
          <w:rFonts w:ascii="Times New Roman" w:hAnsi="Times New Roman" w:cs="Times New Roman"/>
          <w:caps/>
          <w:sz w:val="28"/>
          <w:szCs w:val="28"/>
        </w:rPr>
      </w:pPr>
    </w:p>
    <w:p w:rsidR="003A68D7" w:rsidRDefault="003A68D7" w:rsidP="003A68D7">
      <w:pPr>
        <w:contextualSpacing/>
        <w:rPr>
          <w:rFonts w:ascii="Times New Roman" w:hAnsi="Times New Roman" w:cs="Times New Roman"/>
          <w:caps/>
          <w:sz w:val="28"/>
          <w:szCs w:val="28"/>
        </w:rPr>
      </w:pPr>
    </w:p>
    <w:p w:rsidR="00095201" w:rsidRDefault="00095201" w:rsidP="003A68D7">
      <w:pPr>
        <w:contextualSpacing/>
        <w:rPr>
          <w:rFonts w:ascii="Times New Roman" w:hAnsi="Times New Roman" w:cs="Times New Roman"/>
          <w:sz w:val="28"/>
          <w:szCs w:val="28"/>
        </w:rPr>
      </w:pPr>
    </w:p>
    <w:p w:rsidR="00095201" w:rsidRDefault="00095201" w:rsidP="003A68D7">
      <w:pPr>
        <w:contextualSpacing/>
        <w:rPr>
          <w:rFonts w:ascii="Times New Roman" w:hAnsi="Times New Roman" w:cs="Times New Roman"/>
          <w:sz w:val="28"/>
          <w:szCs w:val="28"/>
        </w:rPr>
      </w:pPr>
    </w:p>
    <w:p w:rsidR="00095201" w:rsidRDefault="00095201" w:rsidP="003A68D7">
      <w:pPr>
        <w:contextualSpacing/>
        <w:rPr>
          <w:rFonts w:ascii="Times New Roman" w:hAnsi="Times New Roman" w:cs="Times New Roman"/>
          <w:sz w:val="28"/>
          <w:szCs w:val="28"/>
        </w:rPr>
      </w:pPr>
    </w:p>
    <w:p w:rsidR="003A68D7" w:rsidRDefault="003A68D7" w:rsidP="003A68D7">
      <w:pPr>
        <w:contextualSpacing/>
        <w:rPr>
          <w:rFonts w:ascii="Times New Roman" w:hAnsi="Times New Roman" w:cs="Times New Roman"/>
          <w:caps/>
          <w:sz w:val="28"/>
          <w:szCs w:val="28"/>
        </w:rPr>
      </w:pPr>
      <w:r w:rsidRPr="00450BFB">
        <w:rPr>
          <w:rFonts w:ascii="Times New Roman" w:hAnsi="Times New Roman" w:cs="Times New Roman"/>
          <w:sz w:val="28"/>
          <w:szCs w:val="28"/>
        </w:rPr>
        <w:br/>
      </w:r>
      <w:r w:rsidRPr="00450BFB">
        <w:rPr>
          <w:rFonts w:ascii="Times New Roman" w:hAnsi="Times New Roman" w:cs="Times New Roman"/>
          <w:sz w:val="28"/>
          <w:szCs w:val="28"/>
        </w:rPr>
        <w:lastRenderedPageBreak/>
        <w:br/>
        <w:t>Воспитательные возможности театрализованной деятельности широки. Участвуя в ней, дети знакомятся с окружающим миром во всем его многообразии через образы, краски, звуки, а умело поставленные вопросы заставляют их думать, анализировать, делать выводы и обобщения. С умственным развитием тесно связано и совершенствование речи. В процессе работы над выразительностью реплик персонажей, собственных высказываний незаметно активизируется словарь ребенка, совершенствуется звуковая культура речи, ее интонационный строй.</w:t>
      </w:r>
      <w:r w:rsidRPr="00450BFB">
        <w:rPr>
          <w:rFonts w:ascii="Times New Roman" w:hAnsi="Times New Roman" w:cs="Times New Roman"/>
          <w:sz w:val="28"/>
          <w:szCs w:val="28"/>
        </w:rPr>
        <w:br/>
        <w:t>Можно сказать, что театрализованная деятельность является источником развития чувств, глубоких переживаний и открытий ребенка, приобщает его к духовным ценностям. Но не менее важно, что театрализованные занятия развивают эмоциональную сферу ребенка, заставляют его сочувствовать персонажам, сопереживать разыгрываемые события.</w:t>
      </w:r>
      <w:r w:rsidRPr="00450BFB">
        <w:rPr>
          <w:rFonts w:ascii="Times New Roman" w:hAnsi="Times New Roman" w:cs="Times New Roman"/>
          <w:sz w:val="28"/>
          <w:szCs w:val="28"/>
        </w:rPr>
        <w:br/>
        <w:t>Таким образом, театрализованная деятельность - важнейшее средство развития у детей эмпатии, т. е. способности распознавать эмоциональное состояние человека по мимике, жестам, интонации, умения ставить себя на его место в различных ситуациях, находить адекватные способы содействия.</w:t>
      </w:r>
      <w:r w:rsidRPr="00450BFB">
        <w:rPr>
          <w:rFonts w:ascii="Times New Roman" w:hAnsi="Times New Roman" w:cs="Times New Roman"/>
          <w:sz w:val="28"/>
          <w:szCs w:val="28"/>
        </w:rPr>
        <w:br/>
        <w:t>«Чтобы веселиться чужым весельем и сочувствовать чужому горю, нужно уметь с помощью воображения перенестись в положение другого человека, мысленно стать на его место».</w:t>
      </w:r>
    </w:p>
    <w:p w:rsidR="003A68D7" w:rsidRPr="00450BFB" w:rsidRDefault="003A68D7" w:rsidP="003A68D7">
      <w:pPr>
        <w:contextualSpacing/>
        <w:rPr>
          <w:rFonts w:ascii="Times New Roman" w:hAnsi="Times New Roman" w:cs="Times New Roman"/>
          <w:caps/>
          <w:sz w:val="28"/>
          <w:szCs w:val="28"/>
        </w:rPr>
      </w:pPr>
      <w:r w:rsidRPr="00450BFB">
        <w:rPr>
          <w:rFonts w:ascii="Times New Roman" w:hAnsi="Times New Roman" w:cs="Times New Roman"/>
          <w:sz w:val="28"/>
          <w:szCs w:val="28"/>
        </w:rPr>
        <w:br/>
      </w:r>
      <w:r w:rsidRPr="000D3B5B">
        <w:rPr>
          <w:rFonts w:ascii="Times New Roman" w:hAnsi="Times New Roman" w:cs="Times New Roman"/>
          <w:b/>
          <w:i/>
          <w:color w:val="002060"/>
          <w:sz w:val="32"/>
          <w:szCs w:val="32"/>
        </w:rPr>
        <w:t> Содержание театрализованных занятий</w:t>
      </w:r>
      <w:r w:rsidRPr="000D3B5B">
        <w:rPr>
          <w:rFonts w:ascii="Times New Roman" w:hAnsi="Times New Roman" w:cs="Times New Roman"/>
          <w:b/>
          <w:i/>
          <w:color w:val="002060"/>
          <w:sz w:val="32"/>
          <w:szCs w:val="32"/>
        </w:rPr>
        <w:br/>
      </w:r>
      <w:r w:rsidRPr="00450BFB">
        <w:rPr>
          <w:rFonts w:ascii="Times New Roman" w:hAnsi="Times New Roman" w:cs="Times New Roman"/>
          <w:sz w:val="28"/>
          <w:szCs w:val="28"/>
        </w:rPr>
        <w:t>Безусловно, что в театрализованной деятельности огромную роль играет воспитатель. Следует подчеркнуть, что театрализованные занятия должны выполнять одновременно познавательную, воспитательную и развивающую функции и ни в коем случае сводится к подготовке выступлений.</w:t>
      </w:r>
      <w:r w:rsidRPr="00450BFB">
        <w:rPr>
          <w:rFonts w:ascii="Times New Roman" w:hAnsi="Times New Roman" w:cs="Times New Roman"/>
          <w:sz w:val="28"/>
          <w:szCs w:val="28"/>
        </w:rPr>
        <w:br/>
      </w:r>
      <w:r w:rsidRPr="00450BFB">
        <w:rPr>
          <w:rFonts w:ascii="Times New Roman" w:hAnsi="Times New Roman" w:cs="Times New Roman"/>
          <w:sz w:val="28"/>
          <w:szCs w:val="28"/>
        </w:rPr>
        <w:br/>
        <w:t>Содержание театрализованных занятий включает в себя:</w:t>
      </w:r>
    </w:p>
    <w:p w:rsidR="003A68D7" w:rsidRPr="00450BFB" w:rsidRDefault="003A68D7" w:rsidP="003A68D7">
      <w:pPr>
        <w:widowControl/>
        <w:numPr>
          <w:ilvl w:val="0"/>
          <w:numId w:val="27"/>
        </w:numPr>
        <w:autoSpaceDE/>
        <w:autoSpaceDN/>
        <w:adjustRightInd/>
        <w:spacing w:before="100" w:beforeAutospacing="1" w:after="100" w:afterAutospacing="1"/>
        <w:contextualSpacing/>
        <w:rPr>
          <w:rFonts w:ascii="Times New Roman" w:hAnsi="Times New Roman" w:cs="Times New Roman"/>
          <w:caps/>
          <w:sz w:val="28"/>
          <w:szCs w:val="28"/>
        </w:rPr>
      </w:pPr>
      <w:r w:rsidRPr="00450BFB">
        <w:rPr>
          <w:rFonts w:ascii="Times New Roman" w:hAnsi="Times New Roman" w:cs="Times New Roman"/>
          <w:sz w:val="28"/>
          <w:szCs w:val="28"/>
        </w:rPr>
        <w:t>Просмотр кукольных спектаклей и беседы по ним;</w:t>
      </w:r>
    </w:p>
    <w:p w:rsidR="003A68D7" w:rsidRPr="00450BFB" w:rsidRDefault="003A68D7" w:rsidP="003A68D7">
      <w:pPr>
        <w:widowControl/>
        <w:numPr>
          <w:ilvl w:val="0"/>
          <w:numId w:val="27"/>
        </w:numPr>
        <w:autoSpaceDE/>
        <w:autoSpaceDN/>
        <w:adjustRightInd/>
        <w:spacing w:before="100" w:beforeAutospacing="1" w:after="100" w:afterAutospacing="1"/>
        <w:contextualSpacing/>
        <w:rPr>
          <w:rFonts w:ascii="Times New Roman" w:hAnsi="Times New Roman" w:cs="Times New Roman"/>
          <w:caps/>
          <w:sz w:val="28"/>
          <w:szCs w:val="28"/>
        </w:rPr>
      </w:pPr>
      <w:r w:rsidRPr="00450BFB">
        <w:rPr>
          <w:rFonts w:ascii="Times New Roman" w:hAnsi="Times New Roman" w:cs="Times New Roman"/>
          <w:sz w:val="28"/>
          <w:szCs w:val="28"/>
        </w:rPr>
        <w:t>Разыгрывание разнообразных сказок и инсценировок;</w:t>
      </w:r>
    </w:p>
    <w:p w:rsidR="003A68D7" w:rsidRPr="00450BFB" w:rsidRDefault="003A68D7" w:rsidP="003A68D7">
      <w:pPr>
        <w:widowControl/>
        <w:numPr>
          <w:ilvl w:val="0"/>
          <w:numId w:val="27"/>
        </w:numPr>
        <w:autoSpaceDE/>
        <w:autoSpaceDN/>
        <w:adjustRightInd/>
        <w:spacing w:before="100" w:beforeAutospacing="1" w:after="100" w:afterAutospacing="1"/>
        <w:contextualSpacing/>
        <w:rPr>
          <w:rFonts w:ascii="Times New Roman" w:hAnsi="Times New Roman" w:cs="Times New Roman"/>
          <w:caps/>
          <w:sz w:val="28"/>
          <w:szCs w:val="28"/>
        </w:rPr>
      </w:pPr>
      <w:r w:rsidRPr="00450BFB">
        <w:rPr>
          <w:rFonts w:ascii="Times New Roman" w:hAnsi="Times New Roman" w:cs="Times New Roman"/>
          <w:sz w:val="28"/>
          <w:szCs w:val="28"/>
        </w:rPr>
        <w:t>Упражнения по формированию выразительности исполнения (вербальной и невербальной);</w:t>
      </w:r>
    </w:p>
    <w:p w:rsidR="003A68D7" w:rsidRPr="00450BFB" w:rsidRDefault="003A68D7" w:rsidP="003A68D7">
      <w:pPr>
        <w:widowControl/>
        <w:numPr>
          <w:ilvl w:val="0"/>
          <w:numId w:val="27"/>
        </w:numPr>
        <w:autoSpaceDE/>
        <w:autoSpaceDN/>
        <w:adjustRightInd/>
        <w:spacing w:before="100" w:beforeAutospacing="1" w:after="100" w:afterAutospacing="1"/>
        <w:contextualSpacing/>
        <w:rPr>
          <w:rFonts w:ascii="Times New Roman" w:hAnsi="Times New Roman" w:cs="Times New Roman"/>
          <w:caps/>
          <w:sz w:val="28"/>
          <w:szCs w:val="28"/>
        </w:rPr>
      </w:pPr>
      <w:r w:rsidRPr="00450BFB">
        <w:rPr>
          <w:rFonts w:ascii="Times New Roman" w:hAnsi="Times New Roman" w:cs="Times New Roman"/>
          <w:sz w:val="28"/>
          <w:szCs w:val="28"/>
        </w:rPr>
        <w:t>Упражнения по социально-эмоциональному развитию детей дошкольного возраста;</w:t>
      </w:r>
    </w:p>
    <w:p w:rsidR="003A68D7" w:rsidRPr="00450BFB" w:rsidRDefault="003A68D7" w:rsidP="003A68D7">
      <w:pPr>
        <w:contextualSpacing/>
        <w:rPr>
          <w:rFonts w:ascii="Times New Roman" w:hAnsi="Times New Roman" w:cs="Times New Roman"/>
          <w:caps/>
          <w:sz w:val="28"/>
          <w:szCs w:val="28"/>
        </w:rPr>
      </w:pPr>
      <w:r w:rsidRPr="00450BFB">
        <w:rPr>
          <w:rFonts w:ascii="Times New Roman" w:hAnsi="Times New Roman" w:cs="Times New Roman"/>
          <w:sz w:val="28"/>
          <w:szCs w:val="28"/>
        </w:rPr>
        <w:br/>
        <w:t>Поэтому содержанием таких занятий является не только знакомство с текстом какого-либо литературного произведения или сказки, но и жестами, мимикой, движением, костюмами.</w:t>
      </w:r>
      <w:r w:rsidRPr="00450BFB">
        <w:rPr>
          <w:rFonts w:ascii="Times New Roman" w:hAnsi="Times New Roman" w:cs="Times New Roman"/>
          <w:sz w:val="28"/>
          <w:szCs w:val="28"/>
        </w:rPr>
        <w:br/>
      </w:r>
      <w:r w:rsidRPr="00450BFB">
        <w:rPr>
          <w:rFonts w:ascii="Times New Roman" w:hAnsi="Times New Roman" w:cs="Times New Roman"/>
          <w:sz w:val="28"/>
          <w:szCs w:val="28"/>
        </w:rPr>
        <w:br/>
      </w:r>
      <w:r w:rsidRPr="00C21E76">
        <w:rPr>
          <w:rFonts w:ascii="Times New Roman" w:hAnsi="Times New Roman" w:cs="Times New Roman"/>
          <w:b/>
          <w:i/>
          <w:color w:val="002060"/>
          <w:sz w:val="32"/>
          <w:szCs w:val="32"/>
        </w:rPr>
        <w:t> Построение среды для театрализованной деятельности.</w:t>
      </w:r>
      <w:r w:rsidRPr="00C21E76">
        <w:rPr>
          <w:rFonts w:ascii="Times New Roman" w:hAnsi="Times New Roman" w:cs="Times New Roman"/>
          <w:b/>
          <w:i/>
          <w:color w:val="002060"/>
          <w:sz w:val="32"/>
          <w:szCs w:val="32"/>
        </w:rPr>
        <w:br/>
      </w:r>
      <w:r w:rsidRPr="00450BFB">
        <w:rPr>
          <w:rFonts w:ascii="Times New Roman" w:hAnsi="Times New Roman" w:cs="Times New Roman"/>
          <w:sz w:val="28"/>
          <w:szCs w:val="28"/>
        </w:rPr>
        <w:t xml:space="preserve">Среда является одним из основных средств развития личности ребенка, источником его индивидуальных знаний и социального опыта. Предметно-пространственная среда должна не только обеспечивать совместную </w:t>
      </w:r>
      <w:r w:rsidR="00EB614B">
        <w:rPr>
          <w:rFonts w:ascii="Times New Roman" w:hAnsi="Times New Roman" w:cs="Times New Roman"/>
          <w:sz w:val="28"/>
          <w:szCs w:val="28"/>
        </w:rPr>
        <w:t xml:space="preserve"> </w:t>
      </w:r>
      <w:r w:rsidRPr="00450BFB">
        <w:rPr>
          <w:rFonts w:ascii="Times New Roman" w:hAnsi="Times New Roman" w:cs="Times New Roman"/>
          <w:sz w:val="28"/>
          <w:szCs w:val="28"/>
        </w:rPr>
        <w:t>театрализованную деятельность детей, но и являться основой самостоятельного творчества каждого ребенка, своеобразной формой его самообразования. Поэтому при проектировании предметно-пространственной среды, обеспечивающей театрализованную деятельность детей, следует учитывать.</w:t>
      </w:r>
    </w:p>
    <w:p w:rsidR="003A68D7" w:rsidRPr="00450BFB" w:rsidRDefault="003A68D7" w:rsidP="003A68D7">
      <w:pPr>
        <w:widowControl/>
        <w:numPr>
          <w:ilvl w:val="0"/>
          <w:numId w:val="28"/>
        </w:numPr>
        <w:autoSpaceDE/>
        <w:autoSpaceDN/>
        <w:adjustRightInd/>
        <w:spacing w:before="100" w:beforeAutospacing="1" w:after="100" w:afterAutospacing="1"/>
        <w:contextualSpacing/>
        <w:rPr>
          <w:rFonts w:ascii="Times New Roman" w:hAnsi="Times New Roman" w:cs="Times New Roman"/>
          <w:caps/>
          <w:sz w:val="28"/>
          <w:szCs w:val="28"/>
        </w:rPr>
      </w:pPr>
      <w:r w:rsidRPr="00450BFB">
        <w:rPr>
          <w:rFonts w:ascii="Times New Roman" w:hAnsi="Times New Roman" w:cs="Times New Roman"/>
          <w:sz w:val="28"/>
          <w:szCs w:val="28"/>
        </w:rPr>
        <w:t>Индивидуальные социально-психологические особенности ребенка;</w:t>
      </w:r>
    </w:p>
    <w:p w:rsidR="003A68D7" w:rsidRPr="00450BFB" w:rsidRDefault="003A68D7" w:rsidP="003A68D7">
      <w:pPr>
        <w:widowControl/>
        <w:numPr>
          <w:ilvl w:val="0"/>
          <w:numId w:val="28"/>
        </w:numPr>
        <w:autoSpaceDE/>
        <w:autoSpaceDN/>
        <w:adjustRightInd/>
        <w:spacing w:before="100" w:beforeAutospacing="1" w:after="100" w:afterAutospacing="1"/>
        <w:contextualSpacing/>
        <w:rPr>
          <w:rFonts w:ascii="Times New Roman" w:hAnsi="Times New Roman" w:cs="Times New Roman"/>
          <w:caps/>
          <w:sz w:val="28"/>
          <w:szCs w:val="28"/>
        </w:rPr>
      </w:pPr>
      <w:r w:rsidRPr="00450BFB">
        <w:rPr>
          <w:rFonts w:ascii="Times New Roman" w:hAnsi="Times New Roman" w:cs="Times New Roman"/>
          <w:sz w:val="28"/>
          <w:szCs w:val="28"/>
        </w:rPr>
        <w:t>Особенности его эмоционально-личностного развития;</w:t>
      </w:r>
    </w:p>
    <w:p w:rsidR="00EB614B" w:rsidRPr="00EB614B" w:rsidRDefault="00EB614B" w:rsidP="00EB614B">
      <w:pPr>
        <w:widowControl/>
        <w:autoSpaceDE/>
        <w:autoSpaceDN/>
        <w:adjustRightInd/>
        <w:spacing w:before="100" w:beforeAutospacing="1" w:after="100" w:afterAutospacing="1"/>
        <w:ind w:left="720"/>
        <w:contextualSpacing/>
        <w:rPr>
          <w:rFonts w:ascii="Times New Roman" w:hAnsi="Times New Roman" w:cs="Times New Roman"/>
          <w:caps/>
          <w:sz w:val="28"/>
          <w:szCs w:val="28"/>
        </w:rPr>
      </w:pPr>
    </w:p>
    <w:p w:rsidR="00EB614B" w:rsidRPr="00EB614B" w:rsidRDefault="00EB614B" w:rsidP="00EB614B">
      <w:pPr>
        <w:widowControl/>
        <w:autoSpaceDE/>
        <w:autoSpaceDN/>
        <w:adjustRightInd/>
        <w:spacing w:before="100" w:beforeAutospacing="1" w:after="100" w:afterAutospacing="1"/>
        <w:ind w:left="720"/>
        <w:contextualSpacing/>
        <w:rPr>
          <w:rFonts w:ascii="Times New Roman" w:hAnsi="Times New Roman" w:cs="Times New Roman"/>
          <w:caps/>
          <w:sz w:val="28"/>
          <w:szCs w:val="28"/>
        </w:rPr>
      </w:pPr>
    </w:p>
    <w:p w:rsidR="00EB614B" w:rsidRPr="00EB614B" w:rsidRDefault="00EB614B" w:rsidP="00EB614B">
      <w:pPr>
        <w:widowControl/>
        <w:autoSpaceDE/>
        <w:autoSpaceDN/>
        <w:adjustRightInd/>
        <w:spacing w:before="100" w:beforeAutospacing="1" w:after="100" w:afterAutospacing="1"/>
        <w:ind w:left="720"/>
        <w:contextualSpacing/>
        <w:rPr>
          <w:rFonts w:ascii="Times New Roman" w:hAnsi="Times New Roman" w:cs="Times New Roman"/>
          <w:caps/>
          <w:sz w:val="28"/>
          <w:szCs w:val="28"/>
        </w:rPr>
      </w:pPr>
    </w:p>
    <w:p w:rsidR="003A68D7" w:rsidRPr="00450BFB" w:rsidRDefault="003A68D7" w:rsidP="003A68D7">
      <w:pPr>
        <w:widowControl/>
        <w:numPr>
          <w:ilvl w:val="0"/>
          <w:numId w:val="28"/>
        </w:numPr>
        <w:autoSpaceDE/>
        <w:autoSpaceDN/>
        <w:adjustRightInd/>
        <w:spacing w:before="100" w:beforeAutospacing="1" w:after="100" w:afterAutospacing="1"/>
        <w:contextualSpacing/>
        <w:rPr>
          <w:rFonts w:ascii="Times New Roman" w:hAnsi="Times New Roman" w:cs="Times New Roman"/>
          <w:caps/>
          <w:sz w:val="28"/>
          <w:szCs w:val="28"/>
        </w:rPr>
      </w:pPr>
      <w:r w:rsidRPr="00450BFB">
        <w:rPr>
          <w:rFonts w:ascii="Times New Roman" w:hAnsi="Times New Roman" w:cs="Times New Roman"/>
          <w:sz w:val="28"/>
          <w:szCs w:val="28"/>
        </w:rPr>
        <w:t>Интересы, склонности, предпочтения и потребности;</w:t>
      </w:r>
    </w:p>
    <w:p w:rsidR="003A68D7" w:rsidRPr="00450BFB" w:rsidRDefault="003A68D7" w:rsidP="003A68D7">
      <w:pPr>
        <w:widowControl/>
        <w:numPr>
          <w:ilvl w:val="0"/>
          <w:numId w:val="28"/>
        </w:numPr>
        <w:autoSpaceDE/>
        <w:autoSpaceDN/>
        <w:adjustRightInd/>
        <w:spacing w:before="100" w:beforeAutospacing="1" w:after="100" w:afterAutospacing="1"/>
        <w:contextualSpacing/>
        <w:rPr>
          <w:rFonts w:ascii="Times New Roman" w:hAnsi="Times New Roman" w:cs="Times New Roman"/>
          <w:caps/>
          <w:sz w:val="28"/>
          <w:szCs w:val="28"/>
        </w:rPr>
      </w:pPr>
      <w:r w:rsidRPr="00450BFB">
        <w:rPr>
          <w:rFonts w:ascii="Times New Roman" w:hAnsi="Times New Roman" w:cs="Times New Roman"/>
          <w:sz w:val="28"/>
          <w:szCs w:val="28"/>
        </w:rPr>
        <w:t>Любознательность, исследовательский интерес и творческие способности;</w:t>
      </w:r>
    </w:p>
    <w:p w:rsidR="003A68D7" w:rsidRPr="00450BFB" w:rsidRDefault="003A68D7" w:rsidP="003A68D7">
      <w:pPr>
        <w:widowControl/>
        <w:numPr>
          <w:ilvl w:val="0"/>
          <w:numId w:val="28"/>
        </w:numPr>
        <w:autoSpaceDE/>
        <w:autoSpaceDN/>
        <w:adjustRightInd/>
        <w:spacing w:before="100" w:beforeAutospacing="1" w:after="100" w:afterAutospacing="1"/>
        <w:contextualSpacing/>
        <w:rPr>
          <w:rFonts w:ascii="Times New Roman" w:hAnsi="Times New Roman" w:cs="Times New Roman"/>
          <w:caps/>
          <w:sz w:val="28"/>
          <w:szCs w:val="28"/>
        </w:rPr>
      </w:pPr>
      <w:r w:rsidRPr="00450BFB">
        <w:rPr>
          <w:rFonts w:ascii="Times New Roman" w:hAnsi="Times New Roman" w:cs="Times New Roman"/>
          <w:sz w:val="28"/>
          <w:szCs w:val="28"/>
        </w:rPr>
        <w:t>Возрастные и полоролевые особенности;</w:t>
      </w:r>
    </w:p>
    <w:p w:rsidR="003A68D7" w:rsidRDefault="003A68D7" w:rsidP="003A68D7">
      <w:pPr>
        <w:contextualSpacing/>
        <w:rPr>
          <w:rFonts w:ascii="Times New Roman" w:hAnsi="Times New Roman" w:cs="Times New Roman"/>
          <w:caps/>
          <w:sz w:val="28"/>
          <w:szCs w:val="28"/>
        </w:rPr>
      </w:pPr>
      <w:r w:rsidRPr="00450BFB">
        <w:rPr>
          <w:rFonts w:ascii="Times New Roman" w:hAnsi="Times New Roman" w:cs="Times New Roman"/>
          <w:sz w:val="28"/>
          <w:szCs w:val="28"/>
        </w:rPr>
        <w:br/>
      </w:r>
      <w:r w:rsidRPr="00450BFB">
        <w:rPr>
          <w:rFonts w:ascii="Times New Roman" w:hAnsi="Times New Roman" w:cs="Times New Roman"/>
          <w:sz w:val="28"/>
          <w:szCs w:val="28"/>
        </w:rPr>
        <w:br/>
      </w:r>
      <w:r w:rsidRPr="00C21E76">
        <w:rPr>
          <w:rFonts w:ascii="Times New Roman" w:hAnsi="Times New Roman" w:cs="Times New Roman"/>
          <w:b/>
          <w:i/>
          <w:color w:val="002060"/>
          <w:sz w:val="32"/>
          <w:szCs w:val="32"/>
        </w:rPr>
        <w:t>Театр и родители?!</w:t>
      </w:r>
      <w:r w:rsidRPr="00C21E76">
        <w:rPr>
          <w:rFonts w:ascii="Times New Roman" w:hAnsi="Times New Roman" w:cs="Times New Roman"/>
          <w:b/>
          <w:i/>
          <w:color w:val="002060"/>
          <w:sz w:val="32"/>
          <w:szCs w:val="32"/>
        </w:rPr>
        <w:br/>
      </w:r>
      <w:r w:rsidRPr="00450BFB">
        <w:rPr>
          <w:rFonts w:ascii="Times New Roman" w:hAnsi="Times New Roman" w:cs="Times New Roman"/>
          <w:sz w:val="28"/>
          <w:szCs w:val="28"/>
        </w:rPr>
        <w:br/>
        <w:t>Развитие театральной деятельности в дошкольных образовательных учреждениях и накопление эмоционально-чувственного опыта у детей - длительная работа, которая требует участия родителей. Важно участие родителей в тематических вечерах, в которых родители и дети являются равноправными участниками.</w:t>
      </w:r>
      <w:r w:rsidRPr="00450BFB">
        <w:rPr>
          <w:rFonts w:ascii="Times New Roman" w:hAnsi="Times New Roman" w:cs="Times New Roman"/>
          <w:sz w:val="28"/>
          <w:szCs w:val="28"/>
        </w:rPr>
        <w:br/>
        <w:t>Важно участие родителей в таких вечерах в качестве исполнителей роли, авторов текста, изготовителей декораций, костюмов и т. д. В любом случае совместная работа педагогов и родителей способствует интеллектуальному, эмоциональному и эстетическому развитию детей.</w:t>
      </w:r>
      <w:r w:rsidRPr="00450BFB">
        <w:rPr>
          <w:rFonts w:ascii="Times New Roman" w:hAnsi="Times New Roman" w:cs="Times New Roman"/>
          <w:sz w:val="28"/>
          <w:szCs w:val="28"/>
        </w:rPr>
        <w:br/>
        <w:t>Необходимо участие родителей в театральной деятельности. Это вызывает у детей много эмоций, обостряет чувства гордости за родителей, которые участвуют в театрализованных постановках.</w:t>
      </w:r>
      <w:r w:rsidRPr="00450BFB">
        <w:rPr>
          <w:rFonts w:ascii="Times New Roman" w:hAnsi="Times New Roman" w:cs="Times New Roman"/>
          <w:sz w:val="28"/>
          <w:szCs w:val="28"/>
        </w:rPr>
        <w:br/>
      </w:r>
    </w:p>
    <w:p w:rsidR="003A68D7" w:rsidRDefault="003A68D7" w:rsidP="003A68D7">
      <w:pPr>
        <w:contextualSpacing/>
        <w:rPr>
          <w:rFonts w:ascii="Times New Roman" w:hAnsi="Times New Roman" w:cs="Times New Roman"/>
          <w:caps/>
          <w:sz w:val="28"/>
          <w:szCs w:val="28"/>
        </w:rPr>
      </w:pPr>
    </w:p>
    <w:p w:rsidR="003A68D7" w:rsidRDefault="003A68D7" w:rsidP="003A68D7">
      <w:pPr>
        <w:contextualSpacing/>
        <w:rPr>
          <w:rFonts w:ascii="Times New Roman" w:hAnsi="Times New Roman" w:cs="Times New Roman"/>
          <w:caps/>
          <w:sz w:val="28"/>
          <w:szCs w:val="28"/>
        </w:rPr>
      </w:pPr>
    </w:p>
    <w:p w:rsidR="003A68D7" w:rsidRDefault="003A68D7" w:rsidP="003A68D7">
      <w:pPr>
        <w:contextualSpacing/>
        <w:rPr>
          <w:rFonts w:ascii="Times New Roman" w:hAnsi="Times New Roman" w:cs="Times New Roman"/>
          <w:caps/>
          <w:sz w:val="28"/>
          <w:szCs w:val="28"/>
        </w:rPr>
      </w:pPr>
    </w:p>
    <w:p w:rsidR="003A68D7" w:rsidRDefault="003A68D7" w:rsidP="003A68D7">
      <w:pPr>
        <w:contextualSpacing/>
        <w:rPr>
          <w:rFonts w:ascii="Times New Roman" w:hAnsi="Times New Roman" w:cs="Times New Roman"/>
          <w:caps/>
          <w:sz w:val="28"/>
          <w:szCs w:val="28"/>
        </w:rPr>
      </w:pPr>
    </w:p>
    <w:p w:rsidR="003A68D7" w:rsidRDefault="003A68D7" w:rsidP="003A68D7">
      <w:pPr>
        <w:contextualSpacing/>
        <w:rPr>
          <w:rFonts w:ascii="Times New Roman" w:hAnsi="Times New Roman" w:cs="Times New Roman"/>
          <w:caps/>
          <w:sz w:val="28"/>
          <w:szCs w:val="28"/>
        </w:rPr>
      </w:pPr>
    </w:p>
    <w:p w:rsidR="003A68D7" w:rsidRDefault="003A68D7" w:rsidP="003A68D7">
      <w:pPr>
        <w:contextualSpacing/>
        <w:rPr>
          <w:rFonts w:ascii="Times New Roman" w:hAnsi="Times New Roman" w:cs="Times New Roman"/>
          <w:caps/>
          <w:sz w:val="28"/>
          <w:szCs w:val="28"/>
        </w:rPr>
      </w:pPr>
    </w:p>
    <w:p w:rsidR="003A68D7" w:rsidRDefault="003A68D7" w:rsidP="003A68D7">
      <w:pPr>
        <w:contextualSpacing/>
        <w:rPr>
          <w:rFonts w:ascii="Times New Roman" w:hAnsi="Times New Roman" w:cs="Times New Roman"/>
          <w:caps/>
          <w:sz w:val="28"/>
          <w:szCs w:val="28"/>
        </w:rPr>
      </w:pPr>
    </w:p>
    <w:p w:rsidR="003A68D7" w:rsidRDefault="003A68D7" w:rsidP="003A68D7">
      <w:pPr>
        <w:contextualSpacing/>
        <w:rPr>
          <w:rFonts w:ascii="Times New Roman" w:hAnsi="Times New Roman" w:cs="Times New Roman"/>
          <w:caps/>
          <w:sz w:val="28"/>
          <w:szCs w:val="28"/>
        </w:rPr>
      </w:pPr>
    </w:p>
    <w:p w:rsidR="003A68D7" w:rsidRDefault="003A68D7" w:rsidP="003A68D7">
      <w:pPr>
        <w:contextualSpacing/>
        <w:rPr>
          <w:rFonts w:ascii="Times New Roman" w:hAnsi="Times New Roman" w:cs="Times New Roman"/>
          <w:caps/>
          <w:sz w:val="28"/>
          <w:szCs w:val="28"/>
        </w:rPr>
      </w:pPr>
    </w:p>
    <w:p w:rsidR="003A68D7" w:rsidRDefault="003A68D7" w:rsidP="003A68D7">
      <w:pPr>
        <w:contextualSpacing/>
        <w:rPr>
          <w:rFonts w:ascii="Times New Roman" w:hAnsi="Times New Roman" w:cs="Times New Roman"/>
          <w:caps/>
          <w:sz w:val="28"/>
          <w:szCs w:val="28"/>
        </w:rPr>
      </w:pPr>
    </w:p>
    <w:p w:rsidR="003A68D7" w:rsidRDefault="003A68D7" w:rsidP="003A68D7">
      <w:pPr>
        <w:contextualSpacing/>
        <w:rPr>
          <w:rFonts w:ascii="Times New Roman" w:hAnsi="Times New Roman" w:cs="Times New Roman"/>
          <w:caps/>
          <w:sz w:val="28"/>
          <w:szCs w:val="28"/>
        </w:rPr>
      </w:pPr>
    </w:p>
    <w:p w:rsidR="003A68D7" w:rsidRDefault="003A68D7" w:rsidP="003A68D7">
      <w:pPr>
        <w:contextualSpacing/>
        <w:rPr>
          <w:rFonts w:ascii="Times New Roman" w:hAnsi="Times New Roman" w:cs="Times New Roman"/>
          <w:caps/>
          <w:sz w:val="28"/>
          <w:szCs w:val="28"/>
        </w:rPr>
      </w:pPr>
    </w:p>
    <w:p w:rsidR="003A68D7" w:rsidRDefault="003A68D7" w:rsidP="003A68D7">
      <w:pPr>
        <w:contextualSpacing/>
        <w:rPr>
          <w:rFonts w:ascii="Times New Roman" w:hAnsi="Times New Roman" w:cs="Times New Roman"/>
          <w:caps/>
          <w:sz w:val="28"/>
          <w:szCs w:val="28"/>
        </w:rPr>
      </w:pPr>
    </w:p>
    <w:p w:rsidR="003A68D7" w:rsidRDefault="003A68D7" w:rsidP="003A68D7">
      <w:pPr>
        <w:contextualSpacing/>
        <w:rPr>
          <w:rFonts w:ascii="Times New Roman" w:hAnsi="Times New Roman" w:cs="Times New Roman"/>
          <w:caps/>
          <w:sz w:val="28"/>
          <w:szCs w:val="28"/>
        </w:rPr>
      </w:pPr>
    </w:p>
    <w:p w:rsidR="003A68D7" w:rsidRDefault="003A68D7" w:rsidP="003A68D7">
      <w:pPr>
        <w:contextualSpacing/>
        <w:rPr>
          <w:rFonts w:ascii="Times New Roman" w:hAnsi="Times New Roman" w:cs="Times New Roman"/>
          <w:caps/>
          <w:sz w:val="28"/>
          <w:szCs w:val="28"/>
        </w:rPr>
      </w:pPr>
    </w:p>
    <w:p w:rsidR="003A68D7" w:rsidRDefault="003A68D7" w:rsidP="003A68D7">
      <w:pPr>
        <w:contextualSpacing/>
        <w:rPr>
          <w:rFonts w:ascii="Times New Roman" w:hAnsi="Times New Roman" w:cs="Times New Roman"/>
          <w:caps/>
          <w:sz w:val="28"/>
          <w:szCs w:val="28"/>
        </w:rPr>
      </w:pPr>
    </w:p>
    <w:p w:rsidR="003A68D7" w:rsidRDefault="003A68D7" w:rsidP="003A68D7">
      <w:pPr>
        <w:contextualSpacing/>
        <w:rPr>
          <w:rFonts w:ascii="Times New Roman" w:hAnsi="Times New Roman" w:cs="Times New Roman"/>
          <w:caps/>
          <w:sz w:val="28"/>
          <w:szCs w:val="28"/>
        </w:rPr>
      </w:pPr>
    </w:p>
    <w:p w:rsidR="003A68D7" w:rsidRDefault="003A68D7" w:rsidP="003A68D7">
      <w:pPr>
        <w:contextualSpacing/>
        <w:rPr>
          <w:rFonts w:ascii="Times New Roman" w:hAnsi="Times New Roman" w:cs="Times New Roman"/>
          <w:caps/>
          <w:sz w:val="28"/>
          <w:szCs w:val="28"/>
        </w:rPr>
      </w:pPr>
    </w:p>
    <w:p w:rsidR="003A68D7" w:rsidRDefault="003A68D7" w:rsidP="003A68D7">
      <w:pPr>
        <w:contextualSpacing/>
        <w:rPr>
          <w:rFonts w:ascii="Times New Roman" w:hAnsi="Times New Roman" w:cs="Times New Roman"/>
          <w:caps/>
          <w:sz w:val="28"/>
          <w:szCs w:val="28"/>
        </w:rPr>
      </w:pPr>
    </w:p>
    <w:p w:rsidR="003A68D7" w:rsidRDefault="003A68D7" w:rsidP="003A68D7">
      <w:pPr>
        <w:contextualSpacing/>
        <w:rPr>
          <w:rFonts w:ascii="Times New Roman" w:hAnsi="Times New Roman" w:cs="Times New Roman"/>
          <w:caps/>
          <w:sz w:val="28"/>
          <w:szCs w:val="28"/>
        </w:rPr>
      </w:pPr>
    </w:p>
    <w:p w:rsidR="003A68D7" w:rsidRDefault="003A68D7" w:rsidP="003A68D7">
      <w:pPr>
        <w:contextualSpacing/>
        <w:rPr>
          <w:rFonts w:ascii="Times New Roman" w:hAnsi="Times New Roman" w:cs="Times New Roman"/>
          <w:caps/>
          <w:sz w:val="28"/>
          <w:szCs w:val="28"/>
        </w:rPr>
      </w:pPr>
    </w:p>
    <w:p w:rsidR="003A68D7" w:rsidRDefault="003A68D7" w:rsidP="003A68D7">
      <w:pPr>
        <w:contextualSpacing/>
        <w:jc w:val="center"/>
        <w:rPr>
          <w:rFonts w:ascii="Times New Roman" w:hAnsi="Times New Roman" w:cs="Times New Roman"/>
          <w:b/>
          <w:bCs/>
          <w:i/>
          <w:caps/>
          <w:color w:val="002060"/>
          <w:sz w:val="32"/>
          <w:szCs w:val="32"/>
        </w:rPr>
      </w:pPr>
      <w:r w:rsidRPr="00450BFB">
        <w:rPr>
          <w:rFonts w:ascii="Times New Roman" w:hAnsi="Times New Roman" w:cs="Times New Roman"/>
          <w:sz w:val="28"/>
          <w:szCs w:val="28"/>
        </w:rPr>
        <w:br/>
      </w:r>
      <w:r w:rsidRPr="00450BFB">
        <w:rPr>
          <w:rFonts w:ascii="Times New Roman" w:hAnsi="Times New Roman" w:cs="Times New Roman"/>
          <w:sz w:val="28"/>
          <w:szCs w:val="28"/>
        </w:rPr>
        <w:br/>
      </w:r>
    </w:p>
    <w:p w:rsidR="003A68D7" w:rsidRDefault="003A68D7" w:rsidP="003A68D7">
      <w:pPr>
        <w:contextualSpacing/>
        <w:jc w:val="center"/>
        <w:rPr>
          <w:rFonts w:ascii="Times New Roman" w:hAnsi="Times New Roman" w:cs="Times New Roman"/>
          <w:b/>
          <w:bCs/>
          <w:i/>
          <w:caps/>
          <w:color w:val="002060"/>
          <w:sz w:val="32"/>
          <w:szCs w:val="32"/>
        </w:rPr>
      </w:pPr>
    </w:p>
    <w:p w:rsidR="003A68D7" w:rsidRDefault="003A68D7" w:rsidP="003A68D7">
      <w:pPr>
        <w:contextualSpacing/>
        <w:jc w:val="center"/>
        <w:rPr>
          <w:rFonts w:ascii="Times New Roman" w:hAnsi="Times New Roman" w:cs="Times New Roman"/>
          <w:b/>
          <w:bCs/>
          <w:i/>
          <w:caps/>
          <w:color w:val="002060"/>
          <w:sz w:val="32"/>
          <w:szCs w:val="32"/>
        </w:rPr>
      </w:pPr>
    </w:p>
    <w:p w:rsidR="003A68D7" w:rsidRDefault="003A68D7" w:rsidP="003A68D7">
      <w:pPr>
        <w:contextualSpacing/>
        <w:jc w:val="center"/>
        <w:rPr>
          <w:rFonts w:ascii="Times New Roman" w:hAnsi="Times New Roman" w:cs="Times New Roman"/>
          <w:b/>
          <w:bCs/>
          <w:i/>
          <w:caps/>
          <w:color w:val="002060"/>
          <w:sz w:val="32"/>
          <w:szCs w:val="32"/>
        </w:rPr>
      </w:pPr>
    </w:p>
    <w:p w:rsidR="003A68D7" w:rsidRDefault="003A68D7" w:rsidP="003A68D7">
      <w:pPr>
        <w:contextualSpacing/>
        <w:jc w:val="center"/>
        <w:rPr>
          <w:rFonts w:ascii="Times New Roman" w:hAnsi="Times New Roman" w:cs="Times New Roman"/>
          <w:b/>
          <w:bCs/>
          <w:i/>
          <w:caps/>
          <w:color w:val="002060"/>
          <w:sz w:val="32"/>
          <w:szCs w:val="32"/>
        </w:rPr>
      </w:pPr>
    </w:p>
    <w:p w:rsidR="00EB614B" w:rsidRDefault="00EB614B" w:rsidP="003A68D7">
      <w:pPr>
        <w:contextualSpacing/>
        <w:jc w:val="center"/>
        <w:rPr>
          <w:rFonts w:ascii="Times New Roman" w:hAnsi="Times New Roman" w:cs="Times New Roman"/>
          <w:b/>
          <w:bCs/>
          <w:i/>
          <w:color w:val="002060"/>
          <w:sz w:val="32"/>
          <w:szCs w:val="32"/>
        </w:rPr>
      </w:pPr>
    </w:p>
    <w:p w:rsidR="00EB614B" w:rsidRDefault="00EB614B" w:rsidP="003A68D7">
      <w:pPr>
        <w:contextualSpacing/>
        <w:jc w:val="center"/>
        <w:rPr>
          <w:rFonts w:ascii="Times New Roman" w:hAnsi="Times New Roman" w:cs="Times New Roman"/>
          <w:b/>
          <w:bCs/>
          <w:i/>
          <w:color w:val="002060"/>
          <w:sz w:val="32"/>
          <w:szCs w:val="32"/>
        </w:rPr>
      </w:pPr>
    </w:p>
    <w:p w:rsidR="00EB614B" w:rsidRDefault="00EB614B" w:rsidP="003A68D7">
      <w:pPr>
        <w:contextualSpacing/>
        <w:jc w:val="center"/>
        <w:rPr>
          <w:rFonts w:ascii="Times New Roman" w:hAnsi="Times New Roman" w:cs="Times New Roman"/>
          <w:b/>
          <w:bCs/>
          <w:i/>
          <w:color w:val="002060"/>
          <w:sz w:val="32"/>
          <w:szCs w:val="32"/>
        </w:rPr>
      </w:pPr>
    </w:p>
    <w:p w:rsidR="00EB614B" w:rsidRDefault="00EB614B" w:rsidP="003A68D7">
      <w:pPr>
        <w:contextualSpacing/>
        <w:jc w:val="center"/>
        <w:rPr>
          <w:rFonts w:ascii="Times New Roman" w:hAnsi="Times New Roman" w:cs="Times New Roman"/>
          <w:b/>
          <w:bCs/>
          <w:i/>
          <w:color w:val="002060"/>
          <w:sz w:val="32"/>
          <w:szCs w:val="32"/>
        </w:rPr>
      </w:pPr>
    </w:p>
    <w:p w:rsidR="00EB614B" w:rsidRDefault="00EB614B" w:rsidP="003A68D7">
      <w:pPr>
        <w:contextualSpacing/>
        <w:jc w:val="center"/>
        <w:rPr>
          <w:rFonts w:ascii="Times New Roman" w:hAnsi="Times New Roman" w:cs="Times New Roman"/>
          <w:b/>
          <w:bCs/>
          <w:i/>
          <w:color w:val="002060"/>
          <w:sz w:val="32"/>
          <w:szCs w:val="32"/>
        </w:rPr>
      </w:pPr>
    </w:p>
    <w:p w:rsidR="00EB614B" w:rsidRDefault="00EB614B" w:rsidP="003A68D7">
      <w:pPr>
        <w:contextualSpacing/>
        <w:jc w:val="center"/>
        <w:rPr>
          <w:rFonts w:ascii="Times New Roman" w:hAnsi="Times New Roman" w:cs="Times New Roman"/>
          <w:b/>
          <w:bCs/>
          <w:i/>
          <w:color w:val="002060"/>
          <w:sz w:val="32"/>
          <w:szCs w:val="32"/>
        </w:rPr>
      </w:pPr>
    </w:p>
    <w:p w:rsidR="00EB614B" w:rsidRDefault="00EB614B" w:rsidP="003A68D7">
      <w:pPr>
        <w:contextualSpacing/>
        <w:jc w:val="center"/>
        <w:rPr>
          <w:rFonts w:ascii="Times New Roman" w:hAnsi="Times New Roman" w:cs="Times New Roman"/>
          <w:b/>
          <w:bCs/>
          <w:i/>
          <w:color w:val="002060"/>
          <w:sz w:val="32"/>
          <w:szCs w:val="32"/>
        </w:rPr>
      </w:pPr>
    </w:p>
    <w:p w:rsidR="003A68D7" w:rsidRDefault="003A68D7" w:rsidP="003A68D7">
      <w:pPr>
        <w:contextualSpacing/>
        <w:jc w:val="center"/>
        <w:rPr>
          <w:rFonts w:ascii="Times New Roman" w:hAnsi="Times New Roman" w:cs="Times New Roman"/>
          <w:b/>
          <w:bCs/>
          <w:i/>
          <w:caps/>
          <w:color w:val="002060"/>
          <w:sz w:val="80"/>
          <w:szCs w:val="80"/>
        </w:rPr>
      </w:pPr>
      <w:r w:rsidRPr="00C21E76">
        <w:rPr>
          <w:rFonts w:ascii="Times New Roman" w:hAnsi="Times New Roman" w:cs="Times New Roman"/>
          <w:b/>
          <w:bCs/>
          <w:i/>
          <w:color w:val="002060"/>
          <w:sz w:val="32"/>
          <w:szCs w:val="32"/>
        </w:rPr>
        <w:t> </w:t>
      </w:r>
      <w:r w:rsidRPr="00C21E76">
        <w:rPr>
          <w:rFonts w:ascii="Times New Roman" w:hAnsi="Times New Roman" w:cs="Times New Roman"/>
          <w:b/>
          <w:bCs/>
          <w:i/>
          <w:color w:val="002060"/>
          <w:sz w:val="80"/>
          <w:szCs w:val="80"/>
        </w:rPr>
        <w:t>Родительское собрание:</w:t>
      </w:r>
    </w:p>
    <w:p w:rsidR="003A68D7" w:rsidRDefault="003A68D7" w:rsidP="003A68D7">
      <w:pPr>
        <w:contextualSpacing/>
        <w:jc w:val="center"/>
        <w:rPr>
          <w:rFonts w:ascii="Times New Roman" w:hAnsi="Times New Roman" w:cs="Times New Roman"/>
          <w:b/>
          <w:bCs/>
          <w:i/>
          <w:caps/>
          <w:color w:val="002060"/>
          <w:sz w:val="80"/>
          <w:szCs w:val="80"/>
        </w:rPr>
      </w:pPr>
    </w:p>
    <w:p w:rsidR="003A68D7" w:rsidRDefault="003A68D7" w:rsidP="003A68D7">
      <w:pPr>
        <w:contextualSpacing/>
        <w:jc w:val="center"/>
        <w:rPr>
          <w:rFonts w:ascii="Times New Roman" w:hAnsi="Times New Roman" w:cs="Times New Roman"/>
          <w:b/>
          <w:bCs/>
          <w:i/>
          <w:caps/>
          <w:color w:val="002060"/>
          <w:sz w:val="80"/>
          <w:szCs w:val="80"/>
        </w:rPr>
      </w:pPr>
    </w:p>
    <w:p w:rsidR="00EB614B" w:rsidRPr="00C21E76" w:rsidRDefault="00EB614B" w:rsidP="003A68D7">
      <w:pPr>
        <w:contextualSpacing/>
        <w:jc w:val="center"/>
        <w:rPr>
          <w:rFonts w:ascii="Times New Roman" w:hAnsi="Times New Roman" w:cs="Times New Roman"/>
          <w:b/>
          <w:bCs/>
          <w:i/>
          <w:caps/>
          <w:color w:val="002060"/>
          <w:sz w:val="80"/>
          <w:szCs w:val="80"/>
        </w:rPr>
      </w:pPr>
    </w:p>
    <w:p w:rsidR="003A68D7" w:rsidRPr="00C21E76" w:rsidRDefault="003A68D7" w:rsidP="003A68D7">
      <w:pPr>
        <w:contextualSpacing/>
        <w:jc w:val="center"/>
        <w:rPr>
          <w:rFonts w:ascii="Times New Roman" w:hAnsi="Times New Roman" w:cs="Times New Roman"/>
          <w:caps/>
          <w:color w:val="C00000"/>
          <w:sz w:val="96"/>
          <w:szCs w:val="96"/>
        </w:rPr>
      </w:pPr>
      <w:r w:rsidRPr="00C21E76">
        <w:rPr>
          <w:rFonts w:ascii="Times New Roman" w:hAnsi="Times New Roman" w:cs="Times New Roman"/>
          <w:b/>
          <w:bCs/>
          <w:i/>
          <w:color w:val="C00000"/>
          <w:sz w:val="96"/>
          <w:szCs w:val="96"/>
        </w:rPr>
        <w:t>«Театр – наш друг и помощник»</w:t>
      </w:r>
      <w:r w:rsidRPr="00C21E76">
        <w:rPr>
          <w:rFonts w:ascii="Times New Roman" w:hAnsi="Times New Roman" w:cs="Times New Roman"/>
          <w:b/>
          <w:i/>
          <w:color w:val="C00000"/>
          <w:sz w:val="96"/>
          <w:szCs w:val="96"/>
        </w:rPr>
        <w:br/>
      </w:r>
      <w:r w:rsidRPr="00C21E76">
        <w:rPr>
          <w:rFonts w:ascii="Times New Roman" w:hAnsi="Times New Roman" w:cs="Times New Roman"/>
          <w:color w:val="C00000"/>
          <w:sz w:val="96"/>
          <w:szCs w:val="96"/>
        </w:rPr>
        <w:br/>
      </w:r>
    </w:p>
    <w:p w:rsidR="003A68D7" w:rsidRDefault="003A68D7" w:rsidP="003A68D7">
      <w:pPr>
        <w:contextualSpacing/>
        <w:jc w:val="center"/>
        <w:rPr>
          <w:rFonts w:ascii="Times New Roman" w:hAnsi="Times New Roman" w:cs="Times New Roman"/>
          <w:caps/>
          <w:sz w:val="28"/>
          <w:szCs w:val="28"/>
        </w:rPr>
      </w:pPr>
    </w:p>
    <w:p w:rsidR="003A68D7" w:rsidRDefault="003A68D7" w:rsidP="003A68D7">
      <w:pPr>
        <w:contextualSpacing/>
        <w:jc w:val="center"/>
        <w:rPr>
          <w:rFonts w:ascii="Times New Roman" w:hAnsi="Times New Roman" w:cs="Times New Roman"/>
          <w:caps/>
          <w:sz w:val="28"/>
          <w:szCs w:val="28"/>
        </w:rPr>
      </w:pPr>
    </w:p>
    <w:p w:rsidR="003A68D7" w:rsidRDefault="003A68D7" w:rsidP="003A68D7">
      <w:pPr>
        <w:contextualSpacing/>
        <w:jc w:val="center"/>
        <w:rPr>
          <w:rFonts w:ascii="Times New Roman" w:hAnsi="Times New Roman" w:cs="Times New Roman"/>
          <w:caps/>
          <w:sz w:val="28"/>
          <w:szCs w:val="28"/>
        </w:rPr>
      </w:pPr>
    </w:p>
    <w:p w:rsidR="003A68D7" w:rsidRDefault="003A68D7" w:rsidP="003A68D7">
      <w:pPr>
        <w:contextualSpacing/>
        <w:jc w:val="center"/>
        <w:rPr>
          <w:rFonts w:ascii="Times New Roman" w:hAnsi="Times New Roman" w:cs="Times New Roman"/>
          <w:caps/>
          <w:sz w:val="28"/>
          <w:szCs w:val="28"/>
        </w:rPr>
      </w:pPr>
    </w:p>
    <w:p w:rsidR="003A68D7" w:rsidRDefault="003A68D7" w:rsidP="003A68D7">
      <w:pPr>
        <w:contextualSpacing/>
        <w:jc w:val="center"/>
        <w:rPr>
          <w:rFonts w:ascii="Times New Roman" w:hAnsi="Times New Roman" w:cs="Times New Roman"/>
          <w:caps/>
          <w:sz w:val="28"/>
          <w:szCs w:val="28"/>
        </w:rPr>
      </w:pPr>
    </w:p>
    <w:p w:rsidR="00EB614B" w:rsidRDefault="00EB614B" w:rsidP="003A68D7">
      <w:pPr>
        <w:contextualSpacing/>
        <w:jc w:val="center"/>
        <w:rPr>
          <w:rFonts w:ascii="Times New Roman" w:hAnsi="Times New Roman" w:cs="Times New Roman"/>
          <w:caps/>
          <w:sz w:val="28"/>
          <w:szCs w:val="28"/>
        </w:rPr>
      </w:pPr>
    </w:p>
    <w:p w:rsidR="00EB614B" w:rsidRDefault="00EB614B" w:rsidP="003A68D7">
      <w:pPr>
        <w:contextualSpacing/>
        <w:jc w:val="center"/>
        <w:rPr>
          <w:rFonts w:ascii="Times New Roman" w:hAnsi="Times New Roman" w:cs="Times New Roman"/>
          <w:caps/>
          <w:sz w:val="28"/>
          <w:szCs w:val="28"/>
        </w:rPr>
      </w:pPr>
    </w:p>
    <w:p w:rsidR="003A68D7" w:rsidRDefault="003A68D7" w:rsidP="003A68D7">
      <w:pPr>
        <w:contextualSpacing/>
        <w:jc w:val="center"/>
        <w:rPr>
          <w:rFonts w:ascii="Times New Roman" w:hAnsi="Times New Roman" w:cs="Times New Roman"/>
          <w:caps/>
          <w:sz w:val="28"/>
          <w:szCs w:val="28"/>
        </w:rPr>
      </w:pPr>
    </w:p>
    <w:p w:rsidR="003A68D7" w:rsidRPr="000D3B5B" w:rsidRDefault="003A68D7" w:rsidP="003A68D7">
      <w:pPr>
        <w:contextualSpacing/>
        <w:jc w:val="right"/>
        <w:rPr>
          <w:rFonts w:ascii="Times New Roman" w:hAnsi="Times New Roman" w:cs="Times New Roman"/>
          <w:b/>
          <w:bCs/>
          <w:caps/>
          <w:color w:val="002060"/>
          <w:sz w:val="44"/>
          <w:szCs w:val="44"/>
        </w:rPr>
      </w:pPr>
      <w:r w:rsidRPr="000D3B5B">
        <w:rPr>
          <w:rFonts w:ascii="Times New Roman" w:hAnsi="Times New Roman" w:cs="Times New Roman"/>
          <w:b/>
          <w:bCs/>
          <w:color w:val="002060"/>
          <w:sz w:val="44"/>
          <w:szCs w:val="44"/>
        </w:rPr>
        <w:t>Подготовила: воспитатель</w:t>
      </w:r>
    </w:p>
    <w:p w:rsidR="003A68D7" w:rsidRPr="000D3B5B" w:rsidRDefault="003A68D7" w:rsidP="003A68D7">
      <w:pPr>
        <w:contextualSpacing/>
        <w:jc w:val="right"/>
        <w:rPr>
          <w:rFonts w:ascii="Times New Roman" w:hAnsi="Times New Roman" w:cs="Times New Roman"/>
          <w:b/>
          <w:bCs/>
          <w:caps/>
          <w:color w:val="002060"/>
          <w:sz w:val="44"/>
          <w:szCs w:val="44"/>
        </w:rPr>
      </w:pPr>
      <w:r w:rsidRPr="000D3B5B">
        <w:rPr>
          <w:rFonts w:ascii="Times New Roman" w:hAnsi="Times New Roman" w:cs="Times New Roman"/>
          <w:b/>
          <w:bCs/>
          <w:color w:val="002060"/>
          <w:sz w:val="44"/>
          <w:szCs w:val="44"/>
        </w:rPr>
        <w:t>Тюрина Н.Ю.</w:t>
      </w:r>
    </w:p>
    <w:p w:rsidR="003A68D7" w:rsidRDefault="003A68D7" w:rsidP="003A68D7">
      <w:pPr>
        <w:contextualSpacing/>
        <w:jc w:val="center"/>
        <w:rPr>
          <w:rFonts w:ascii="Times New Roman" w:hAnsi="Times New Roman" w:cs="Times New Roman"/>
          <w:caps/>
          <w:sz w:val="28"/>
          <w:szCs w:val="28"/>
        </w:rPr>
      </w:pPr>
    </w:p>
    <w:p w:rsidR="003A68D7" w:rsidRDefault="003A68D7" w:rsidP="003A68D7">
      <w:pPr>
        <w:contextualSpacing/>
        <w:jc w:val="center"/>
        <w:rPr>
          <w:rFonts w:ascii="Times New Roman" w:hAnsi="Times New Roman" w:cs="Times New Roman"/>
          <w:caps/>
          <w:sz w:val="28"/>
          <w:szCs w:val="28"/>
        </w:rPr>
      </w:pPr>
    </w:p>
    <w:p w:rsidR="003A68D7" w:rsidRDefault="003A68D7" w:rsidP="003A68D7">
      <w:pPr>
        <w:contextualSpacing/>
        <w:jc w:val="center"/>
        <w:rPr>
          <w:rFonts w:ascii="Times New Roman" w:hAnsi="Times New Roman" w:cs="Times New Roman"/>
          <w:caps/>
          <w:sz w:val="28"/>
          <w:szCs w:val="28"/>
        </w:rPr>
      </w:pPr>
    </w:p>
    <w:p w:rsidR="003A68D7" w:rsidRDefault="003A68D7" w:rsidP="003A68D7">
      <w:pPr>
        <w:contextualSpacing/>
        <w:jc w:val="center"/>
        <w:rPr>
          <w:rFonts w:ascii="Times New Roman" w:hAnsi="Times New Roman" w:cs="Times New Roman"/>
          <w:caps/>
          <w:sz w:val="28"/>
          <w:szCs w:val="28"/>
        </w:rPr>
      </w:pPr>
    </w:p>
    <w:p w:rsidR="003A68D7" w:rsidRDefault="003A68D7" w:rsidP="003A68D7">
      <w:pPr>
        <w:contextualSpacing/>
        <w:jc w:val="center"/>
        <w:rPr>
          <w:rFonts w:ascii="Times New Roman" w:hAnsi="Times New Roman" w:cs="Times New Roman"/>
          <w:caps/>
          <w:sz w:val="28"/>
          <w:szCs w:val="28"/>
        </w:rPr>
      </w:pPr>
    </w:p>
    <w:p w:rsidR="003A68D7" w:rsidRDefault="003A68D7" w:rsidP="003A68D7">
      <w:pPr>
        <w:contextualSpacing/>
        <w:jc w:val="center"/>
        <w:rPr>
          <w:rFonts w:ascii="Times New Roman" w:hAnsi="Times New Roman" w:cs="Times New Roman"/>
          <w:caps/>
          <w:sz w:val="28"/>
          <w:szCs w:val="28"/>
        </w:rPr>
      </w:pPr>
    </w:p>
    <w:p w:rsidR="003A68D7" w:rsidRDefault="003A68D7" w:rsidP="003A68D7">
      <w:pPr>
        <w:contextualSpacing/>
        <w:jc w:val="center"/>
        <w:rPr>
          <w:rFonts w:ascii="Times New Roman" w:hAnsi="Times New Roman" w:cs="Times New Roman"/>
          <w:caps/>
          <w:sz w:val="28"/>
          <w:szCs w:val="28"/>
        </w:rPr>
      </w:pPr>
    </w:p>
    <w:p w:rsidR="003A68D7" w:rsidRDefault="003A68D7" w:rsidP="003A68D7">
      <w:pPr>
        <w:contextualSpacing/>
        <w:jc w:val="center"/>
        <w:rPr>
          <w:rFonts w:ascii="Times New Roman" w:hAnsi="Times New Roman" w:cs="Times New Roman"/>
          <w:caps/>
          <w:sz w:val="28"/>
          <w:szCs w:val="28"/>
        </w:rPr>
      </w:pPr>
    </w:p>
    <w:p w:rsidR="003A68D7" w:rsidRDefault="003A68D7" w:rsidP="003A68D7">
      <w:pPr>
        <w:contextualSpacing/>
        <w:jc w:val="center"/>
        <w:rPr>
          <w:rFonts w:ascii="Times New Roman" w:hAnsi="Times New Roman" w:cs="Times New Roman"/>
          <w:caps/>
          <w:sz w:val="28"/>
          <w:szCs w:val="28"/>
        </w:rPr>
      </w:pPr>
      <w:r w:rsidRPr="00450BFB">
        <w:rPr>
          <w:rFonts w:ascii="Times New Roman" w:hAnsi="Times New Roman" w:cs="Times New Roman"/>
          <w:sz w:val="28"/>
          <w:szCs w:val="28"/>
        </w:rPr>
        <w:br/>
      </w:r>
      <w:r w:rsidRPr="00C21E76">
        <w:rPr>
          <w:rFonts w:ascii="Times New Roman" w:hAnsi="Times New Roman" w:cs="Times New Roman"/>
          <w:b/>
          <w:bCs/>
          <w:color w:val="002060"/>
          <w:sz w:val="32"/>
          <w:szCs w:val="32"/>
        </w:rPr>
        <w:t>Цели</w:t>
      </w:r>
      <w:r w:rsidRPr="00C21E76">
        <w:rPr>
          <w:rFonts w:ascii="Times New Roman" w:hAnsi="Times New Roman" w:cs="Times New Roman"/>
          <w:b/>
          <w:color w:val="002060"/>
          <w:sz w:val="32"/>
          <w:szCs w:val="32"/>
        </w:rPr>
        <w:t>:</w:t>
      </w:r>
      <w:r w:rsidRPr="00450BFB">
        <w:rPr>
          <w:rFonts w:ascii="Times New Roman" w:hAnsi="Times New Roman" w:cs="Times New Roman"/>
          <w:sz w:val="28"/>
          <w:szCs w:val="28"/>
        </w:rPr>
        <w:t xml:space="preserve"> способствовать повышению педагогической культуры родителей, пополнению их знаний по театрализованной деятельности ребенка в семье и детском саду; содействовать сплочению родительского коллектива, вовлечению пап и мам в жизнедеятельность группового сообщества; развитие творческих способностей родителей.</w:t>
      </w:r>
      <w:r w:rsidRPr="00450BFB">
        <w:rPr>
          <w:rFonts w:ascii="Times New Roman" w:hAnsi="Times New Roman" w:cs="Times New Roman"/>
          <w:sz w:val="28"/>
          <w:szCs w:val="28"/>
        </w:rPr>
        <w:br/>
      </w:r>
      <w:r w:rsidRPr="00450BFB">
        <w:rPr>
          <w:rFonts w:ascii="Times New Roman" w:hAnsi="Times New Roman" w:cs="Times New Roman"/>
          <w:sz w:val="28"/>
          <w:szCs w:val="28"/>
        </w:rPr>
        <w:br/>
      </w:r>
      <w:r w:rsidRPr="00C21E76">
        <w:rPr>
          <w:rFonts w:ascii="Times New Roman" w:hAnsi="Times New Roman" w:cs="Times New Roman"/>
          <w:b/>
          <w:bCs/>
          <w:color w:val="002060"/>
          <w:sz w:val="32"/>
          <w:szCs w:val="32"/>
        </w:rPr>
        <w:t>Форма проведения:</w:t>
      </w:r>
      <w:r w:rsidRPr="00450BFB">
        <w:rPr>
          <w:rFonts w:ascii="Times New Roman" w:hAnsi="Times New Roman" w:cs="Times New Roman"/>
          <w:sz w:val="28"/>
          <w:szCs w:val="28"/>
        </w:rPr>
        <w:t> круглый стол.</w:t>
      </w:r>
      <w:r w:rsidRPr="00450BFB">
        <w:rPr>
          <w:rFonts w:ascii="Times New Roman" w:hAnsi="Times New Roman" w:cs="Times New Roman"/>
          <w:sz w:val="28"/>
          <w:szCs w:val="28"/>
        </w:rPr>
        <w:br/>
      </w:r>
      <w:r w:rsidRPr="00450BFB">
        <w:rPr>
          <w:rFonts w:ascii="Times New Roman" w:hAnsi="Times New Roman" w:cs="Times New Roman"/>
          <w:sz w:val="28"/>
          <w:szCs w:val="28"/>
        </w:rPr>
        <w:br/>
      </w:r>
      <w:r w:rsidRPr="00C21E76">
        <w:rPr>
          <w:rFonts w:ascii="Times New Roman" w:hAnsi="Times New Roman" w:cs="Times New Roman"/>
          <w:b/>
          <w:bCs/>
          <w:color w:val="002060"/>
          <w:sz w:val="32"/>
          <w:szCs w:val="32"/>
        </w:rPr>
        <w:t>План проведения: </w:t>
      </w:r>
      <w:r w:rsidRPr="00C21E76">
        <w:rPr>
          <w:rFonts w:ascii="Times New Roman" w:hAnsi="Times New Roman" w:cs="Times New Roman"/>
          <w:color w:val="002060"/>
          <w:sz w:val="32"/>
          <w:szCs w:val="32"/>
        </w:rPr>
        <w:br/>
      </w:r>
      <w:r w:rsidRPr="00450BFB">
        <w:rPr>
          <w:rFonts w:ascii="Times New Roman" w:hAnsi="Times New Roman" w:cs="Times New Roman"/>
          <w:sz w:val="28"/>
          <w:szCs w:val="28"/>
        </w:rPr>
        <w:br/>
        <w:t>1.Развитие детей в театрализованной деятельности.</w:t>
      </w:r>
      <w:r w:rsidRPr="00450BFB">
        <w:rPr>
          <w:rFonts w:ascii="Times New Roman" w:hAnsi="Times New Roman" w:cs="Times New Roman"/>
          <w:sz w:val="28"/>
          <w:szCs w:val="28"/>
        </w:rPr>
        <w:br/>
      </w:r>
      <w:r w:rsidRPr="00450BFB">
        <w:rPr>
          <w:rFonts w:ascii="Times New Roman" w:hAnsi="Times New Roman" w:cs="Times New Roman"/>
          <w:sz w:val="28"/>
          <w:szCs w:val="28"/>
        </w:rPr>
        <w:br/>
        <w:t>2.Анкетирование родителей.</w:t>
      </w:r>
      <w:r w:rsidRPr="00450BFB">
        <w:rPr>
          <w:rFonts w:ascii="Times New Roman" w:hAnsi="Times New Roman" w:cs="Times New Roman"/>
          <w:sz w:val="28"/>
          <w:szCs w:val="28"/>
        </w:rPr>
        <w:br/>
      </w:r>
      <w:r w:rsidRPr="00450BFB">
        <w:rPr>
          <w:rFonts w:ascii="Times New Roman" w:hAnsi="Times New Roman" w:cs="Times New Roman"/>
          <w:sz w:val="28"/>
          <w:szCs w:val="28"/>
        </w:rPr>
        <w:br/>
        <w:t>3.Играем, как дети.</w:t>
      </w:r>
      <w:r w:rsidRPr="00450BFB">
        <w:rPr>
          <w:rFonts w:ascii="Times New Roman" w:hAnsi="Times New Roman" w:cs="Times New Roman"/>
          <w:sz w:val="28"/>
          <w:szCs w:val="28"/>
        </w:rPr>
        <w:br/>
      </w:r>
      <w:r w:rsidRPr="00450BFB">
        <w:rPr>
          <w:rFonts w:ascii="Times New Roman" w:hAnsi="Times New Roman" w:cs="Times New Roman"/>
          <w:sz w:val="28"/>
          <w:szCs w:val="28"/>
        </w:rPr>
        <w:br/>
        <w:t>А)Волшебные средства понимания.</w:t>
      </w:r>
      <w:r w:rsidRPr="00450BFB">
        <w:rPr>
          <w:rFonts w:ascii="Times New Roman" w:hAnsi="Times New Roman" w:cs="Times New Roman"/>
          <w:sz w:val="28"/>
          <w:szCs w:val="28"/>
        </w:rPr>
        <w:br/>
      </w:r>
      <w:r w:rsidRPr="00450BFB">
        <w:rPr>
          <w:rFonts w:ascii="Times New Roman" w:hAnsi="Times New Roman" w:cs="Times New Roman"/>
          <w:sz w:val="28"/>
          <w:szCs w:val="28"/>
        </w:rPr>
        <w:br/>
        <w:t>Б) Игры со скороговорками</w:t>
      </w:r>
      <w:r w:rsidRPr="00450BFB">
        <w:rPr>
          <w:rFonts w:ascii="Times New Roman" w:hAnsi="Times New Roman" w:cs="Times New Roman"/>
          <w:sz w:val="28"/>
          <w:szCs w:val="28"/>
        </w:rPr>
        <w:br/>
      </w:r>
      <w:r w:rsidRPr="00450BFB">
        <w:rPr>
          <w:rFonts w:ascii="Times New Roman" w:hAnsi="Times New Roman" w:cs="Times New Roman"/>
          <w:sz w:val="28"/>
          <w:szCs w:val="28"/>
        </w:rPr>
        <w:br/>
        <w:t>В) Пальчиковые игры со словами.</w:t>
      </w:r>
      <w:r w:rsidRPr="00450BFB">
        <w:rPr>
          <w:rFonts w:ascii="Times New Roman" w:hAnsi="Times New Roman" w:cs="Times New Roman"/>
          <w:sz w:val="28"/>
          <w:szCs w:val="28"/>
        </w:rPr>
        <w:br/>
      </w:r>
      <w:r w:rsidRPr="00450BFB">
        <w:rPr>
          <w:rFonts w:ascii="Times New Roman" w:hAnsi="Times New Roman" w:cs="Times New Roman"/>
          <w:sz w:val="28"/>
          <w:szCs w:val="28"/>
        </w:rPr>
        <w:br/>
        <w:t>Г) Пантомимические этюды и упражнения.</w:t>
      </w:r>
      <w:r w:rsidRPr="00450BFB">
        <w:rPr>
          <w:rFonts w:ascii="Times New Roman" w:hAnsi="Times New Roman" w:cs="Times New Roman"/>
          <w:sz w:val="28"/>
          <w:szCs w:val="28"/>
        </w:rPr>
        <w:br/>
      </w:r>
      <w:r w:rsidRPr="00450BFB">
        <w:rPr>
          <w:rFonts w:ascii="Times New Roman" w:hAnsi="Times New Roman" w:cs="Times New Roman"/>
          <w:sz w:val="28"/>
          <w:szCs w:val="28"/>
        </w:rPr>
        <w:br/>
        <w:t>4.Наш театральный уголок.</w:t>
      </w:r>
      <w:r w:rsidRPr="00450BFB">
        <w:rPr>
          <w:rFonts w:ascii="Times New Roman" w:hAnsi="Times New Roman" w:cs="Times New Roman"/>
          <w:sz w:val="28"/>
          <w:szCs w:val="28"/>
        </w:rPr>
        <w:br/>
      </w:r>
      <w:r w:rsidRPr="00450BFB">
        <w:rPr>
          <w:rFonts w:ascii="Times New Roman" w:hAnsi="Times New Roman" w:cs="Times New Roman"/>
          <w:sz w:val="28"/>
          <w:szCs w:val="28"/>
        </w:rPr>
        <w:br/>
        <w:t>5.Подведение итогов собрания. Принятие решения.</w:t>
      </w:r>
      <w:r w:rsidRPr="00450BFB">
        <w:rPr>
          <w:rFonts w:ascii="Times New Roman" w:hAnsi="Times New Roman" w:cs="Times New Roman"/>
          <w:sz w:val="28"/>
          <w:szCs w:val="28"/>
        </w:rPr>
        <w:br/>
      </w:r>
      <w:r w:rsidRPr="00450BFB">
        <w:rPr>
          <w:rFonts w:ascii="Times New Roman" w:hAnsi="Times New Roman" w:cs="Times New Roman"/>
          <w:sz w:val="28"/>
          <w:szCs w:val="28"/>
        </w:rPr>
        <w:br/>
      </w:r>
      <w:r w:rsidRPr="00450BFB">
        <w:rPr>
          <w:rFonts w:ascii="Times New Roman" w:hAnsi="Times New Roman" w:cs="Times New Roman"/>
          <w:sz w:val="28"/>
          <w:szCs w:val="28"/>
        </w:rPr>
        <w:br/>
      </w:r>
      <w:r w:rsidRPr="00C21E76">
        <w:rPr>
          <w:rFonts w:ascii="Times New Roman" w:hAnsi="Times New Roman" w:cs="Times New Roman"/>
          <w:b/>
          <w:bCs/>
          <w:color w:val="002060"/>
          <w:sz w:val="32"/>
          <w:szCs w:val="32"/>
        </w:rPr>
        <w:t>Подготовительный этап:</w:t>
      </w:r>
      <w:r w:rsidRPr="00C21E76">
        <w:rPr>
          <w:rFonts w:ascii="Times New Roman" w:hAnsi="Times New Roman" w:cs="Times New Roman"/>
          <w:color w:val="002060"/>
          <w:sz w:val="32"/>
          <w:szCs w:val="32"/>
        </w:rPr>
        <w:br/>
      </w:r>
      <w:r w:rsidRPr="00450BFB">
        <w:rPr>
          <w:rFonts w:ascii="Times New Roman" w:hAnsi="Times New Roman" w:cs="Times New Roman"/>
          <w:sz w:val="28"/>
          <w:szCs w:val="28"/>
        </w:rPr>
        <w:br/>
        <w:t>1.Разработка сценария.</w:t>
      </w:r>
      <w:r w:rsidRPr="00450BFB">
        <w:rPr>
          <w:rFonts w:ascii="Times New Roman" w:hAnsi="Times New Roman" w:cs="Times New Roman"/>
          <w:sz w:val="28"/>
          <w:szCs w:val="28"/>
        </w:rPr>
        <w:br/>
      </w:r>
      <w:r w:rsidRPr="00450BFB">
        <w:rPr>
          <w:rFonts w:ascii="Times New Roman" w:hAnsi="Times New Roman" w:cs="Times New Roman"/>
          <w:sz w:val="28"/>
          <w:szCs w:val="28"/>
        </w:rPr>
        <w:br/>
        <w:t>2.Подготовка необходимого оборудования и материала для проведения круглого стола.</w:t>
      </w:r>
      <w:r w:rsidRPr="00450BFB">
        <w:rPr>
          <w:rFonts w:ascii="Times New Roman" w:hAnsi="Times New Roman" w:cs="Times New Roman"/>
          <w:sz w:val="28"/>
          <w:szCs w:val="28"/>
        </w:rPr>
        <w:br/>
      </w:r>
      <w:r w:rsidRPr="00450BFB">
        <w:rPr>
          <w:rFonts w:ascii="Times New Roman" w:hAnsi="Times New Roman" w:cs="Times New Roman"/>
          <w:sz w:val="28"/>
          <w:szCs w:val="28"/>
        </w:rPr>
        <w:br/>
        <w:t>3.Оформления групповой комнаты.</w:t>
      </w:r>
      <w:r w:rsidRPr="00450BFB">
        <w:rPr>
          <w:rFonts w:ascii="Times New Roman" w:hAnsi="Times New Roman" w:cs="Times New Roman"/>
          <w:sz w:val="28"/>
          <w:szCs w:val="28"/>
        </w:rPr>
        <w:br/>
      </w:r>
      <w:r w:rsidRPr="00450BFB">
        <w:rPr>
          <w:rFonts w:ascii="Times New Roman" w:hAnsi="Times New Roman" w:cs="Times New Roman"/>
          <w:sz w:val="28"/>
          <w:szCs w:val="28"/>
        </w:rPr>
        <w:br/>
        <w:t>4.Подготовка памятки для родителей.</w:t>
      </w:r>
      <w:r w:rsidRPr="00450BFB">
        <w:rPr>
          <w:rFonts w:ascii="Times New Roman" w:hAnsi="Times New Roman" w:cs="Times New Roman"/>
          <w:sz w:val="28"/>
          <w:szCs w:val="28"/>
        </w:rPr>
        <w:br/>
      </w:r>
      <w:r w:rsidRPr="00450BFB">
        <w:rPr>
          <w:rFonts w:ascii="Times New Roman" w:hAnsi="Times New Roman" w:cs="Times New Roman"/>
          <w:sz w:val="28"/>
          <w:szCs w:val="28"/>
        </w:rPr>
        <w:br/>
        <w:t>5.Оформление цитат:</w:t>
      </w:r>
    </w:p>
    <w:p w:rsidR="003A68D7" w:rsidRDefault="003A68D7" w:rsidP="003A68D7">
      <w:pPr>
        <w:contextualSpacing/>
        <w:jc w:val="center"/>
        <w:rPr>
          <w:rFonts w:ascii="Times New Roman" w:hAnsi="Times New Roman" w:cs="Times New Roman"/>
          <w:caps/>
          <w:sz w:val="28"/>
          <w:szCs w:val="28"/>
        </w:rPr>
      </w:pPr>
    </w:p>
    <w:p w:rsidR="003A68D7" w:rsidRDefault="003A68D7" w:rsidP="003A68D7">
      <w:pPr>
        <w:contextualSpacing/>
        <w:jc w:val="center"/>
        <w:rPr>
          <w:rFonts w:ascii="Times New Roman" w:hAnsi="Times New Roman" w:cs="Times New Roman"/>
          <w:caps/>
          <w:sz w:val="28"/>
          <w:szCs w:val="28"/>
        </w:rPr>
      </w:pPr>
    </w:p>
    <w:p w:rsidR="003A68D7" w:rsidRDefault="003A68D7" w:rsidP="003A68D7">
      <w:pPr>
        <w:contextualSpacing/>
        <w:jc w:val="center"/>
        <w:rPr>
          <w:rFonts w:ascii="Times New Roman" w:hAnsi="Times New Roman" w:cs="Times New Roman"/>
          <w:caps/>
          <w:sz w:val="28"/>
          <w:szCs w:val="28"/>
        </w:rPr>
      </w:pPr>
    </w:p>
    <w:p w:rsidR="003A68D7" w:rsidRDefault="003A68D7" w:rsidP="003A68D7">
      <w:pPr>
        <w:contextualSpacing/>
        <w:jc w:val="center"/>
        <w:rPr>
          <w:rFonts w:ascii="Times New Roman" w:hAnsi="Times New Roman" w:cs="Times New Roman"/>
          <w:caps/>
          <w:sz w:val="28"/>
          <w:szCs w:val="28"/>
        </w:rPr>
      </w:pPr>
    </w:p>
    <w:p w:rsidR="003A68D7" w:rsidRDefault="003A68D7" w:rsidP="003A68D7">
      <w:pPr>
        <w:contextualSpacing/>
        <w:jc w:val="center"/>
        <w:rPr>
          <w:rFonts w:ascii="Times New Roman" w:hAnsi="Times New Roman" w:cs="Times New Roman"/>
          <w:caps/>
          <w:sz w:val="28"/>
          <w:szCs w:val="28"/>
        </w:rPr>
      </w:pPr>
    </w:p>
    <w:p w:rsidR="00EB614B" w:rsidRDefault="003A68D7" w:rsidP="003A68D7">
      <w:pPr>
        <w:contextualSpacing/>
        <w:rPr>
          <w:rFonts w:ascii="Times New Roman" w:hAnsi="Times New Roman" w:cs="Times New Roman"/>
          <w:sz w:val="28"/>
          <w:szCs w:val="28"/>
        </w:rPr>
      </w:pPr>
      <w:r w:rsidRPr="00450BFB">
        <w:rPr>
          <w:rFonts w:ascii="Times New Roman" w:hAnsi="Times New Roman" w:cs="Times New Roman"/>
          <w:sz w:val="28"/>
          <w:szCs w:val="28"/>
        </w:rPr>
        <w:br/>
      </w:r>
      <w:r w:rsidRPr="00450BFB">
        <w:rPr>
          <w:rFonts w:ascii="Times New Roman" w:hAnsi="Times New Roman" w:cs="Times New Roman"/>
          <w:sz w:val="28"/>
          <w:szCs w:val="28"/>
        </w:rPr>
        <w:lastRenderedPageBreak/>
        <w:br/>
        <w:t>Константин Сергеевич Станиславский «Театр начинается с вешалки».</w:t>
      </w:r>
      <w:r w:rsidRPr="00450BFB">
        <w:rPr>
          <w:rFonts w:ascii="Times New Roman" w:hAnsi="Times New Roman" w:cs="Times New Roman"/>
          <w:sz w:val="28"/>
          <w:szCs w:val="28"/>
        </w:rPr>
        <w:br/>
      </w:r>
      <w:r w:rsidRPr="00450BFB">
        <w:rPr>
          <w:rFonts w:ascii="Times New Roman" w:hAnsi="Times New Roman" w:cs="Times New Roman"/>
          <w:sz w:val="28"/>
          <w:szCs w:val="28"/>
        </w:rPr>
        <w:br/>
        <w:t>Николай Гоголь «Театр – это такая кафедра, с которой можно много сказать миру добра».</w:t>
      </w:r>
      <w:r w:rsidRPr="00450BFB">
        <w:rPr>
          <w:rFonts w:ascii="Times New Roman" w:hAnsi="Times New Roman" w:cs="Times New Roman"/>
          <w:sz w:val="28"/>
          <w:szCs w:val="28"/>
        </w:rPr>
        <w:br/>
      </w:r>
      <w:r w:rsidRPr="00450BFB">
        <w:rPr>
          <w:rFonts w:ascii="Times New Roman" w:hAnsi="Times New Roman" w:cs="Times New Roman"/>
          <w:sz w:val="28"/>
          <w:szCs w:val="28"/>
        </w:rPr>
        <w:br/>
        <w:t>Вольтер. «Театр поучает так, как этого не сделать толстой книге».</w:t>
      </w:r>
      <w:r w:rsidRPr="00450BFB">
        <w:rPr>
          <w:rFonts w:ascii="Times New Roman" w:hAnsi="Times New Roman" w:cs="Times New Roman"/>
          <w:sz w:val="28"/>
          <w:szCs w:val="28"/>
        </w:rPr>
        <w:br/>
      </w:r>
      <w:r w:rsidRPr="00450BFB">
        <w:rPr>
          <w:rFonts w:ascii="Times New Roman" w:hAnsi="Times New Roman" w:cs="Times New Roman"/>
          <w:sz w:val="28"/>
          <w:szCs w:val="28"/>
        </w:rPr>
        <w:br/>
        <w:t>Александр Герцен. «Театр – высшая инстанция для решения жизненных вопросов».</w:t>
      </w:r>
      <w:r w:rsidRPr="00450BFB">
        <w:rPr>
          <w:rFonts w:ascii="Times New Roman" w:hAnsi="Times New Roman" w:cs="Times New Roman"/>
          <w:sz w:val="28"/>
          <w:szCs w:val="28"/>
        </w:rPr>
        <w:br/>
      </w:r>
      <w:r w:rsidRPr="00450BFB">
        <w:rPr>
          <w:rFonts w:ascii="Times New Roman" w:hAnsi="Times New Roman" w:cs="Times New Roman"/>
          <w:sz w:val="28"/>
          <w:szCs w:val="28"/>
        </w:rPr>
        <w:br/>
      </w:r>
      <w:r w:rsidRPr="00450BFB">
        <w:rPr>
          <w:rFonts w:ascii="Times New Roman" w:hAnsi="Times New Roman" w:cs="Times New Roman"/>
          <w:sz w:val="28"/>
          <w:szCs w:val="28"/>
        </w:rPr>
        <w:br/>
      </w:r>
      <w:r w:rsidRPr="00C21E76">
        <w:rPr>
          <w:rFonts w:ascii="Times New Roman" w:hAnsi="Times New Roman" w:cs="Times New Roman"/>
          <w:b/>
          <w:bCs/>
          <w:color w:val="002060"/>
          <w:sz w:val="32"/>
          <w:szCs w:val="32"/>
        </w:rPr>
        <w:t>Развитие детей в театрализованной деятельности</w:t>
      </w:r>
      <w:r w:rsidRPr="00C21E76">
        <w:rPr>
          <w:rFonts w:ascii="Times New Roman" w:hAnsi="Times New Roman" w:cs="Times New Roman"/>
          <w:color w:val="002060"/>
          <w:sz w:val="32"/>
          <w:szCs w:val="32"/>
        </w:rPr>
        <w:br/>
      </w:r>
      <w:r w:rsidRPr="00450BFB">
        <w:rPr>
          <w:rFonts w:ascii="Times New Roman" w:hAnsi="Times New Roman" w:cs="Times New Roman"/>
          <w:sz w:val="28"/>
          <w:szCs w:val="28"/>
        </w:rPr>
        <w:br/>
        <w:t>Испокон веков театр всегда завораживал зрителей. Театральная игра – это исторически сложившееся общественн</w:t>
      </w:r>
      <w:r>
        <w:rPr>
          <w:rFonts w:ascii="Times New Roman" w:hAnsi="Times New Roman" w:cs="Times New Roman"/>
          <w:sz w:val="28"/>
          <w:szCs w:val="28"/>
        </w:rPr>
        <w:t xml:space="preserve">ое явление, самостоятельный вид </w:t>
      </w:r>
      <w:r w:rsidRPr="00450BFB">
        <w:rPr>
          <w:rFonts w:ascii="Times New Roman" w:hAnsi="Times New Roman" w:cs="Times New Roman"/>
          <w:sz w:val="28"/>
          <w:szCs w:val="28"/>
        </w:rPr>
        <w:t>деятельности, свойственный человеку.</w:t>
      </w:r>
      <w:r w:rsidRPr="00450BFB">
        <w:rPr>
          <w:rFonts w:ascii="Times New Roman" w:hAnsi="Times New Roman" w:cs="Times New Roman"/>
          <w:sz w:val="28"/>
          <w:szCs w:val="28"/>
        </w:rPr>
        <w:br/>
        <w:t>Театральная деятельность в детском саду имеет свои особенности. «Это волшебный край, в котором ребенок радуется, играя, а в игре он познает мир».</w:t>
      </w:r>
      <w:r w:rsidRPr="00450BFB">
        <w:rPr>
          <w:rFonts w:ascii="Times New Roman" w:hAnsi="Times New Roman" w:cs="Times New Roman"/>
          <w:sz w:val="28"/>
          <w:szCs w:val="28"/>
        </w:rPr>
        <w:br/>
        <w:t>На первых порах главную роль в театрализованной деятельности берет на себя педагог, рассказывая и показывая различные сказки и потешки. Но уже начиная с 3-4 летнего возраста дети, подражая взрослым, самостоятельно обыгрывают фрагменты литературных произведений в свободной деятельности.</w:t>
      </w:r>
      <w:r w:rsidRPr="00450BFB">
        <w:rPr>
          <w:rFonts w:ascii="Times New Roman" w:hAnsi="Times New Roman" w:cs="Times New Roman"/>
          <w:sz w:val="28"/>
          <w:szCs w:val="28"/>
        </w:rPr>
        <w:br/>
        <w:t>Театрализованная деятельность – это самый распространенный вид детского творчества.</w:t>
      </w:r>
      <w:r w:rsidRPr="00450BFB">
        <w:rPr>
          <w:rFonts w:ascii="Times New Roman" w:hAnsi="Times New Roman" w:cs="Times New Roman"/>
          <w:sz w:val="28"/>
          <w:szCs w:val="28"/>
        </w:rPr>
        <w:br/>
        <w:t>Во время зрелища воображение позволяет ребенку наделять героев пьесы человеческим свойствами, воспринимать происходящее как реальность, сочувствовать, переживать и радоваться за героев пьесы. Дети учатся замечать хорошие и плохие поступки, проявлять любознательность, они становятся более раскрепощенными и общительными, учатся четко формулировать свои мысли и излагать их публично, тоньше чувствовать и познавать окружающий мир. </w:t>
      </w:r>
      <w:r w:rsidRPr="00450BFB">
        <w:rPr>
          <w:rFonts w:ascii="Times New Roman" w:hAnsi="Times New Roman" w:cs="Times New Roman"/>
          <w:sz w:val="28"/>
          <w:szCs w:val="28"/>
        </w:rPr>
        <w:br/>
        <w:t>Значение театрализованной деятельности невозможно переоценить. Театрализованные игры способствуют всестороннему развитию детей: развивается речь, память, целеустремленность, усидчивость, отрабатываются физические навыки (имитация движений различных животных).</w:t>
      </w:r>
      <w:r>
        <w:rPr>
          <w:rFonts w:ascii="Times New Roman" w:hAnsi="Times New Roman" w:cs="Times New Roman"/>
          <w:sz w:val="28"/>
          <w:szCs w:val="28"/>
        </w:rPr>
        <w:t xml:space="preserve"> </w:t>
      </w:r>
      <w:r w:rsidRPr="00450BFB">
        <w:rPr>
          <w:rFonts w:ascii="Times New Roman" w:hAnsi="Times New Roman" w:cs="Times New Roman"/>
          <w:sz w:val="28"/>
          <w:szCs w:val="28"/>
        </w:rPr>
        <w:t xml:space="preserve">Кроме того, занятия театральной деятельностью требуют решительности, трудолюбия, смекалки. Сегодня, когда на фоне избыточной информации, обильных разнообразных впечатлений остро ощущается эмоциональное недоразвития детей, значение театрального жанра заключается еще и в том, что он эмоционально развивает личность. Ведь зачастую родителям бывает некогда почитать ребенку книжку. А как </w:t>
      </w:r>
      <w:r w:rsidR="00EB614B">
        <w:rPr>
          <w:rFonts w:ascii="Times New Roman" w:hAnsi="Times New Roman" w:cs="Times New Roman"/>
          <w:sz w:val="28"/>
          <w:szCs w:val="28"/>
        </w:rPr>
        <w:t xml:space="preserve"> </w:t>
      </w:r>
      <w:r w:rsidRPr="00450BFB">
        <w:rPr>
          <w:rFonts w:ascii="Times New Roman" w:hAnsi="Times New Roman" w:cs="Times New Roman"/>
          <w:sz w:val="28"/>
          <w:szCs w:val="28"/>
        </w:rPr>
        <w:t>загораются глаза малыша, когда взрослый читает вслух, интонационно выделяя характер каждого героя произведения! </w:t>
      </w:r>
      <w:r w:rsidRPr="00450BFB">
        <w:rPr>
          <w:rFonts w:ascii="Times New Roman" w:hAnsi="Times New Roman" w:cs="Times New Roman"/>
          <w:sz w:val="28"/>
          <w:szCs w:val="28"/>
        </w:rPr>
        <w:br/>
        <w:t>Предварительно было проведено анкетирование родителей. Результаты анкетирования были оглашены на родительском собрании.</w:t>
      </w:r>
      <w:r w:rsidRPr="00450BFB">
        <w:rPr>
          <w:rFonts w:ascii="Times New Roman" w:hAnsi="Times New Roman" w:cs="Times New Roman"/>
          <w:sz w:val="28"/>
          <w:szCs w:val="28"/>
        </w:rPr>
        <w:br/>
      </w:r>
      <w:r w:rsidRPr="00450BFB">
        <w:rPr>
          <w:rFonts w:ascii="Times New Roman" w:hAnsi="Times New Roman" w:cs="Times New Roman"/>
          <w:sz w:val="28"/>
          <w:szCs w:val="28"/>
        </w:rPr>
        <w:br/>
      </w:r>
    </w:p>
    <w:p w:rsidR="00EB614B" w:rsidRDefault="00EB614B" w:rsidP="003A68D7">
      <w:pPr>
        <w:contextualSpacing/>
        <w:rPr>
          <w:rFonts w:ascii="Times New Roman" w:hAnsi="Times New Roman" w:cs="Times New Roman"/>
          <w:sz w:val="28"/>
          <w:szCs w:val="28"/>
        </w:rPr>
      </w:pPr>
    </w:p>
    <w:p w:rsidR="00EB614B" w:rsidRDefault="00EB614B" w:rsidP="003A68D7">
      <w:pPr>
        <w:contextualSpacing/>
        <w:rPr>
          <w:rFonts w:ascii="Times New Roman" w:hAnsi="Times New Roman" w:cs="Times New Roman"/>
          <w:sz w:val="28"/>
          <w:szCs w:val="28"/>
        </w:rPr>
      </w:pPr>
    </w:p>
    <w:p w:rsidR="00EB614B" w:rsidRDefault="00EB614B" w:rsidP="003A68D7">
      <w:pPr>
        <w:contextualSpacing/>
        <w:rPr>
          <w:rFonts w:ascii="Times New Roman" w:hAnsi="Times New Roman" w:cs="Times New Roman"/>
          <w:sz w:val="28"/>
          <w:szCs w:val="28"/>
        </w:rPr>
      </w:pPr>
    </w:p>
    <w:p w:rsidR="00EB614B" w:rsidRDefault="00EB614B" w:rsidP="003A68D7">
      <w:pPr>
        <w:contextualSpacing/>
        <w:rPr>
          <w:rFonts w:ascii="Times New Roman" w:hAnsi="Times New Roman" w:cs="Times New Roman"/>
          <w:sz w:val="28"/>
          <w:szCs w:val="28"/>
        </w:rPr>
      </w:pPr>
    </w:p>
    <w:p w:rsidR="00EB614B" w:rsidRDefault="00EB614B" w:rsidP="003A68D7">
      <w:pPr>
        <w:contextualSpacing/>
        <w:rPr>
          <w:rFonts w:ascii="Times New Roman" w:hAnsi="Times New Roman" w:cs="Times New Roman"/>
          <w:sz w:val="28"/>
          <w:szCs w:val="28"/>
        </w:rPr>
      </w:pPr>
    </w:p>
    <w:p w:rsidR="00EB614B" w:rsidRDefault="00EB614B" w:rsidP="003A68D7">
      <w:pPr>
        <w:contextualSpacing/>
        <w:rPr>
          <w:rFonts w:ascii="Times New Roman" w:hAnsi="Times New Roman" w:cs="Times New Roman"/>
          <w:sz w:val="28"/>
          <w:szCs w:val="28"/>
        </w:rPr>
      </w:pPr>
    </w:p>
    <w:p w:rsidR="00EB614B" w:rsidRDefault="00EB614B" w:rsidP="003A68D7">
      <w:pPr>
        <w:contextualSpacing/>
        <w:rPr>
          <w:rFonts w:ascii="Times New Roman" w:hAnsi="Times New Roman" w:cs="Times New Roman"/>
          <w:sz w:val="28"/>
          <w:szCs w:val="28"/>
        </w:rPr>
      </w:pPr>
    </w:p>
    <w:p w:rsidR="003A68D7" w:rsidRDefault="003A68D7" w:rsidP="003A68D7">
      <w:pPr>
        <w:contextualSpacing/>
        <w:rPr>
          <w:rFonts w:ascii="Times New Roman" w:hAnsi="Times New Roman" w:cs="Times New Roman"/>
          <w:caps/>
          <w:sz w:val="28"/>
          <w:szCs w:val="28"/>
        </w:rPr>
      </w:pPr>
      <w:r w:rsidRPr="00450BFB">
        <w:rPr>
          <w:rFonts w:ascii="Times New Roman" w:hAnsi="Times New Roman" w:cs="Times New Roman"/>
          <w:sz w:val="28"/>
          <w:szCs w:val="28"/>
        </w:rPr>
        <w:br/>
      </w:r>
      <w:r w:rsidRPr="00C21E76">
        <w:rPr>
          <w:rFonts w:ascii="Times New Roman" w:hAnsi="Times New Roman" w:cs="Times New Roman"/>
          <w:b/>
          <w:bCs/>
          <w:color w:val="002060"/>
          <w:sz w:val="44"/>
          <w:szCs w:val="44"/>
        </w:rPr>
        <w:t>Анкета для родителей</w:t>
      </w:r>
      <w:r w:rsidRPr="00C21E76">
        <w:rPr>
          <w:rFonts w:ascii="Times New Roman" w:hAnsi="Times New Roman" w:cs="Times New Roman"/>
          <w:color w:val="002060"/>
          <w:sz w:val="44"/>
          <w:szCs w:val="44"/>
        </w:rPr>
        <w:br/>
      </w:r>
      <w:r w:rsidRPr="00450BFB">
        <w:rPr>
          <w:rFonts w:ascii="Times New Roman" w:hAnsi="Times New Roman" w:cs="Times New Roman"/>
          <w:sz w:val="28"/>
          <w:szCs w:val="28"/>
        </w:rPr>
        <w:br/>
        <w:t>1.Сколько лет вашему ребенку?</w:t>
      </w:r>
      <w:r w:rsidRPr="00450BFB">
        <w:rPr>
          <w:rFonts w:ascii="Times New Roman" w:hAnsi="Times New Roman" w:cs="Times New Roman"/>
          <w:sz w:val="28"/>
          <w:szCs w:val="28"/>
        </w:rPr>
        <w:br/>
      </w:r>
      <w:r w:rsidRPr="00450BFB">
        <w:rPr>
          <w:rFonts w:ascii="Times New Roman" w:hAnsi="Times New Roman" w:cs="Times New Roman"/>
          <w:sz w:val="28"/>
          <w:szCs w:val="28"/>
        </w:rPr>
        <w:br/>
        <w:t>2. В течение какого периода он посещает дошкольное учреждение?</w:t>
      </w:r>
      <w:r w:rsidRPr="00450BFB">
        <w:rPr>
          <w:rFonts w:ascii="Times New Roman" w:hAnsi="Times New Roman" w:cs="Times New Roman"/>
          <w:sz w:val="28"/>
          <w:szCs w:val="28"/>
        </w:rPr>
        <w:br/>
      </w:r>
      <w:r w:rsidRPr="00450BFB">
        <w:rPr>
          <w:rFonts w:ascii="Times New Roman" w:hAnsi="Times New Roman" w:cs="Times New Roman"/>
          <w:sz w:val="28"/>
          <w:szCs w:val="28"/>
        </w:rPr>
        <w:br/>
        <w:t>3.В каких формах у ребенка проявляется творчество?</w:t>
      </w:r>
      <w:r w:rsidRPr="00450BFB">
        <w:rPr>
          <w:rFonts w:ascii="Times New Roman" w:hAnsi="Times New Roman" w:cs="Times New Roman"/>
          <w:sz w:val="28"/>
          <w:szCs w:val="28"/>
        </w:rPr>
        <w:br/>
      </w:r>
      <w:r w:rsidRPr="00450BFB">
        <w:rPr>
          <w:rFonts w:ascii="Times New Roman" w:hAnsi="Times New Roman" w:cs="Times New Roman"/>
          <w:sz w:val="28"/>
          <w:szCs w:val="28"/>
        </w:rPr>
        <w:br/>
        <w:t>4.Делится ли он своими впечатлениями о театрализованных представлениях, занятиях, праздниках, проводимых в детском саду?</w:t>
      </w:r>
      <w:r w:rsidRPr="00450BFB">
        <w:rPr>
          <w:rFonts w:ascii="Times New Roman" w:hAnsi="Times New Roman" w:cs="Times New Roman"/>
          <w:sz w:val="28"/>
          <w:szCs w:val="28"/>
        </w:rPr>
        <w:br/>
      </w:r>
      <w:r w:rsidRPr="00450BFB">
        <w:rPr>
          <w:rFonts w:ascii="Times New Roman" w:hAnsi="Times New Roman" w:cs="Times New Roman"/>
          <w:sz w:val="28"/>
          <w:szCs w:val="28"/>
        </w:rPr>
        <w:br/>
        <w:t>5.Вызывают ли эмоциональный отклик у него кукольные спектакли?</w:t>
      </w:r>
      <w:r w:rsidRPr="00450BFB">
        <w:rPr>
          <w:rFonts w:ascii="Times New Roman" w:hAnsi="Times New Roman" w:cs="Times New Roman"/>
          <w:sz w:val="28"/>
          <w:szCs w:val="28"/>
        </w:rPr>
        <w:br/>
      </w:r>
      <w:r w:rsidRPr="00450BFB">
        <w:rPr>
          <w:rFonts w:ascii="Times New Roman" w:hAnsi="Times New Roman" w:cs="Times New Roman"/>
          <w:sz w:val="28"/>
          <w:szCs w:val="28"/>
        </w:rPr>
        <w:br/>
        <w:t>6.Есть ли в доме детские кассеты, диски с записями сказок?</w:t>
      </w:r>
      <w:r w:rsidRPr="00450BFB">
        <w:rPr>
          <w:rFonts w:ascii="Times New Roman" w:hAnsi="Times New Roman" w:cs="Times New Roman"/>
          <w:sz w:val="28"/>
          <w:szCs w:val="28"/>
        </w:rPr>
        <w:br/>
      </w:r>
      <w:r w:rsidRPr="00450BFB">
        <w:rPr>
          <w:rFonts w:ascii="Times New Roman" w:hAnsi="Times New Roman" w:cs="Times New Roman"/>
          <w:sz w:val="28"/>
          <w:szCs w:val="28"/>
        </w:rPr>
        <w:br/>
        <w:t>7.Усраиваете ли вы дома театрализованные представления?</w:t>
      </w:r>
      <w:r w:rsidRPr="00450BFB">
        <w:rPr>
          <w:rFonts w:ascii="Times New Roman" w:hAnsi="Times New Roman" w:cs="Times New Roman"/>
          <w:sz w:val="28"/>
          <w:szCs w:val="28"/>
        </w:rPr>
        <w:br/>
      </w:r>
      <w:r w:rsidRPr="00450BFB">
        <w:rPr>
          <w:rFonts w:ascii="Times New Roman" w:hAnsi="Times New Roman" w:cs="Times New Roman"/>
          <w:sz w:val="28"/>
          <w:szCs w:val="28"/>
        </w:rPr>
        <w:br/>
        <w:t>8.Были ли вы со своим ребенком в театре?</w:t>
      </w:r>
      <w:r w:rsidRPr="00450BFB">
        <w:rPr>
          <w:rFonts w:ascii="Times New Roman" w:hAnsi="Times New Roman" w:cs="Times New Roman"/>
          <w:sz w:val="28"/>
          <w:szCs w:val="28"/>
        </w:rPr>
        <w:br/>
      </w:r>
      <w:r w:rsidRPr="00450BFB">
        <w:rPr>
          <w:rFonts w:ascii="Times New Roman" w:hAnsi="Times New Roman" w:cs="Times New Roman"/>
          <w:sz w:val="28"/>
          <w:szCs w:val="28"/>
        </w:rPr>
        <w:br/>
        <w:t>9.Ваши пожелание и предложения по театрализованной деятельности в нашем саду. </w:t>
      </w:r>
      <w:r w:rsidRPr="00450BFB">
        <w:rPr>
          <w:rFonts w:ascii="Times New Roman" w:hAnsi="Times New Roman" w:cs="Times New Roman"/>
          <w:sz w:val="28"/>
          <w:szCs w:val="28"/>
        </w:rPr>
        <w:br/>
      </w:r>
      <w:r w:rsidRPr="00450BFB">
        <w:rPr>
          <w:rFonts w:ascii="Times New Roman" w:hAnsi="Times New Roman" w:cs="Times New Roman"/>
          <w:sz w:val="28"/>
          <w:szCs w:val="28"/>
        </w:rPr>
        <w:br/>
      </w:r>
      <w:r w:rsidRPr="00C21E76">
        <w:rPr>
          <w:rFonts w:ascii="Times New Roman" w:hAnsi="Times New Roman" w:cs="Times New Roman"/>
          <w:b/>
          <w:color w:val="002060"/>
          <w:sz w:val="36"/>
          <w:szCs w:val="36"/>
        </w:rPr>
        <w:t>Большое спасибо!</w:t>
      </w:r>
      <w:r w:rsidRPr="00C21E76">
        <w:rPr>
          <w:rFonts w:ascii="Times New Roman" w:hAnsi="Times New Roman" w:cs="Times New Roman"/>
          <w:b/>
          <w:color w:val="002060"/>
          <w:sz w:val="52"/>
          <w:szCs w:val="52"/>
        </w:rPr>
        <w:br/>
      </w:r>
      <w:r w:rsidRPr="00450BFB">
        <w:rPr>
          <w:rFonts w:ascii="Times New Roman" w:hAnsi="Times New Roman" w:cs="Times New Roman"/>
          <w:sz w:val="28"/>
          <w:szCs w:val="28"/>
        </w:rPr>
        <w:br/>
      </w:r>
      <w:r w:rsidRPr="00450BFB">
        <w:rPr>
          <w:rFonts w:ascii="Times New Roman" w:hAnsi="Times New Roman" w:cs="Times New Roman"/>
          <w:sz w:val="28"/>
          <w:szCs w:val="28"/>
        </w:rPr>
        <w:br/>
        <w:t>Уважаемые родители! Сейчас поиграем с вами так, как мы играем с детьми на занятий по театрализованной деятельности. Но вначале ответьте на вопросы.</w:t>
      </w:r>
      <w:r w:rsidRPr="00450BFB">
        <w:rPr>
          <w:rFonts w:ascii="Times New Roman" w:hAnsi="Times New Roman" w:cs="Times New Roman"/>
          <w:sz w:val="28"/>
          <w:szCs w:val="28"/>
        </w:rPr>
        <w:br/>
        <w:t>*Если бы все люди не могли говорить, но знали слова, как бы они понимали друг друга? (С помощью жестов, мимики, позы туловища).</w:t>
      </w:r>
      <w:r w:rsidRPr="00450BFB">
        <w:rPr>
          <w:rFonts w:ascii="Times New Roman" w:hAnsi="Times New Roman" w:cs="Times New Roman"/>
          <w:sz w:val="28"/>
          <w:szCs w:val="28"/>
        </w:rPr>
        <w:br/>
        <w:t>*Меняется ли голос человека в зависимости от его настроения? Как?</w:t>
      </w:r>
      <w:r w:rsidRPr="00450BFB">
        <w:rPr>
          <w:rFonts w:ascii="Times New Roman" w:hAnsi="Times New Roman" w:cs="Times New Roman"/>
          <w:sz w:val="28"/>
          <w:szCs w:val="28"/>
        </w:rPr>
        <w:br/>
        <w:t>*Можем ли мы узнать о настроении человека, не видя его лица? Как? (По позе, жестам.)</w:t>
      </w:r>
      <w:r w:rsidRPr="00450BFB">
        <w:rPr>
          <w:rFonts w:ascii="Times New Roman" w:hAnsi="Times New Roman" w:cs="Times New Roman"/>
          <w:sz w:val="28"/>
          <w:szCs w:val="28"/>
        </w:rPr>
        <w:br/>
        <w:t>*Можем ли мы назвать интонацию, мимику, пантомимику (жесты, поза человека) «волшебными» средствами понимания?</w:t>
      </w:r>
      <w:r w:rsidRPr="00450BFB">
        <w:rPr>
          <w:rFonts w:ascii="Times New Roman" w:hAnsi="Times New Roman" w:cs="Times New Roman"/>
          <w:sz w:val="28"/>
          <w:szCs w:val="28"/>
        </w:rPr>
        <w:br/>
        <w:t>*Вспомните, какие жесты вы знаете и используете при общении? (Приветствие, прощание и др.)</w:t>
      </w:r>
    </w:p>
    <w:p w:rsidR="003A68D7" w:rsidRDefault="003A68D7" w:rsidP="003A68D7">
      <w:pPr>
        <w:contextualSpacing/>
        <w:rPr>
          <w:rFonts w:ascii="Times New Roman" w:hAnsi="Times New Roman" w:cs="Times New Roman"/>
          <w:caps/>
          <w:sz w:val="28"/>
          <w:szCs w:val="28"/>
        </w:rPr>
      </w:pPr>
    </w:p>
    <w:p w:rsidR="00EB614B" w:rsidRDefault="003A68D7" w:rsidP="003A68D7">
      <w:pPr>
        <w:contextualSpacing/>
        <w:jc w:val="center"/>
        <w:rPr>
          <w:rFonts w:ascii="Times New Roman" w:hAnsi="Times New Roman" w:cs="Times New Roman"/>
          <w:b/>
          <w:bCs/>
          <w:color w:val="002060"/>
          <w:sz w:val="40"/>
          <w:szCs w:val="40"/>
        </w:rPr>
      </w:pPr>
      <w:r w:rsidRPr="00C21E76">
        <w:rPr>
          <w:rFonts w:ascii="Times New Roman" w:hAnsi="Times New Roman" w:cs="Times New Roman"/>
          <w:b/>
          <w:bCs/>
          <w:color w:val="002060"/>
          <w:sz w:val="40"/>
          <w:szCs w:val="40"/>
        </w:rPr>
        <w:t>Игра «Узнай по голосу»</w:t>
      </w:r>
      <w:r w:rsidRPr="00C21E76">
        <w:rPr>
          <w:rFonts w:ascii="Times New Roman" w:hAnsi="Times New Roman" w:cs="Times New Roman"/>
          <w:color w:val="002060"/>
          <w:sz w:val="40"/>
          <w:szCs w:val="40"/>
        </w:rPr>
        <w:br/>
      </w:r>
      <w:r w:rsidRPr="00450BFB">
        <w:rPr>
          <w:rFonts w:ascii="Times New Roman" w:hAnsi="Times New Roman" w:cs="Times New Roman"/>
          <w:sz w:val="28"/>
          <w:szCs w:val="28"/>
        </w:rPr>
        <w:br/>
        <w:t>Водящий в центре круга с закрытыми глазами. Все движутся по кругу со словами:</w:t>
      </w:r>
      <w:r w:rsidRPr="00450BFB">
        <w:rPr>
          <w:rFonts w:ascii="Times New Roman" w:hAnsi="Times New Roman" w:cs="Times New Roman"/>
          <w:sz w:val="28"/>
          <w:szCs w:val="28"/>
        </w:rPr>
        <w:br/>
        <w:t>Мы немножко поиграли, </w:t>
      </w:r>
      <w:r w:rsidRPr="00450BFB">
        <w:rPr>
          <w:rFonts w:ascii="Times New Roman" w:hAnsi="Times New Roman" w:cs="Times New Roman"/>
          <w:sz w:val="28"/>
          <w:szCs w:val="28"/>
        </w:rPr>
        <w:br/>
        <w:t>А теперь в кружок мы встали.</w:t>
      </w:r>
      <w:r w:rsidRPr="00450BFB">
        <w:rPr>
          <w:rFonts w:ascii="Times New Roman" w:hAnsi="Times New Roman" w:cs="Times New Roman"/>
          <w:sz w:val="28"/>
          <w:szCs w:val="28"/>
        </w:rPr>
        <w:br/>
        <w:t>Ты загадку отгадай.</w:t>
      </w:r>
      <w:r w:rsidRPr="00450BFB">
        <w:rPr>
          <w:rFonts w:ascii="Times New Roman" w:hAnsi="Times New Roman" w:cs="Times New Roman"/>
          <w:sz w:val="28"/>
          <w:szCs w:val="28"/>
        </w:rPr>
        <w:br/>
        <w:t>Кто назвал тебя – узнай!</w:t>
      </w:r>
      <w:r w:rsidRPr="00450BFB">
        <w:rPr>
          <w:rFonts w:ascii="Times New Roman" w:hAnsi="Times New Roman" w:cs="Times New Roman"/>
          <w:sz w:val="28"/>
          <w:szCs w:val="28"/>
        </w:rPr>
        <w:br/>
      </w:r>
      <w:r w:rsidRPr="00450BFB">
        <w:rPr>
          <w:rFonts w:ascii="Times New Roman" w:hAnsi="Times New Roman" w:cs="Times New Roman"/>
          <w:sz w:val="28"/>
          <w:szCs w:val="28"/>
        </w:rPr>
        <w:br/>
        <w:t>Водящий называет по имени сказавшего ему: «Узнай, кто я?»</w:t>
      </w:r>
      <w:r w:rsidRPr="00450BFB">
        <w:rPr>
          <w:rFonts w:ascii="Times New Roman" w:hAnsi="Times New Roman" w:cs="Times New Roman"/>
          <w:sz w:val="28"/>
          <w:szCs w:val="28"/>
        </w:rPr>
        <w:br/>
      </w:r>
      <w:r w:rsidRPr="00450BFB">
        <w:rPr>
          <w:rFonts w:ascii="Times New Roman" w:hAnsi="Times New Roman" w:cs="Times New Roman"/>
          <w:sz w:val="28"/>
          <w:szCs w:val="28"/>
        </w:rPr>
        <w:br/>
      </w:r>
      <w:r w:rsidRPr="00450BFB">
        <w:rPr>
          <w:rFonts w:ascii="Times New Roman" w:hAnsi="Times New Roman" w:cs="Times New Roman"/>
          <w:sz w:val="28"/>
          <w:szCs w:val="28"/>
        </w:rPr>
        <w:br/>
      </w:r>
    </w:p>
    <w:p w:rsidR="00EB614B" w:rsidRDefault="00EB614B" w:rsidP="003A68D7">
      <w:pPr>
        <w:contextualSpacing/>
        <w:jc w:val="center"/>
        <w:rPr>
          <w:rFonts w:ascii="Times New Roman" w:hAnsi="Times New Roman" w:cs="Times New Roman"/>
          <w:b/>
          <w:bCs/>
          <w:color w:val="002060"/>
          <w:sz w:val="40"/>
          <w:szCs w:val="40"/>
        </w:rPr>
      </w:pPr>
    </w:p>
    <w:p w:rsidR="003A68D7" w:rsidRDefault="003A68D7" w:rsidP="003A68D7">
      <w:pPr>
        <w:contextualSpacing/>
        <w:jc w:val="center"/>
        <w:rPr>
          <w:rFonts w:ascii="Times New Roman" w:hAnsi="Times New Roman" w:cs="Times New Roman"/>
          <w:caps/>
          <w:sz w:val="28"/>
          <w:szCs w:val="28"/>
        </w:rPr>
      </w:pPr>
      <w:r w:rsidRPr="00C21E76">
        <w:rPr>
          <w:rFonts w:ascii="Times New Roman" w:hAnsi="Times New Roman" w:cs="Times New Roman"/>
          <w:b/>
          <w:bCs/>
          <w:color w:val="002060"/>
          <w:sz w:val="40"/>
          <w:szCs w:val="40"/>
        </w:rPr>
        <w:t>Игра «Иностранец»</w:t>
      </w:r>
      <w:r w:rsidRPr="00C21E76">
        <w:rPr>
          <w:rFonts w:ascii="Times New Roman" w:hAnsi="Times New Roman" w:cs="Times New Roman"/>
          <w:color w:val="002060"/>
          <w:sz w:val="40"/>
          <w:szCs w:val="40"/>
        </w:rPr>
        <w:br/>
      </w:r>
      <w:r w:rsidRPr="00450BFB">
        <w:rPr>
          <w:rFonts w:ascii="Times New Roman" w:hAnsi="Times New Roman" w:cs="Times New Roman"/>
          <w:sz w:val="28"/>
          <w:szCs w:val="28"/>
        </w:rPr>
        <w:br/>
        <w:t>Вы попали в другую страну, языка которой не знаете. Спросите с помощью жестов, как найти кинотеатр, кафе, почту.</w:t>
      </w:r>
      <w:r w:rsidRPr="00450BFB">
        <w:rPr>
          <w:rFonts w:ascii="Times New Roman" w:hAnsi="Times New Roman" w:cs="Times New Roman"/>
          <w:sz w:val="28"/>
          <w:szCs w:val="28"/>
        </w:rPr>
        <w:br/>
      </w:r>
      <w:r w:rsidRPr="00450BFB">
        <w:rPr>
          <w:rFonts w:ascii="Times New Roman" w:hAnsi="Times New Roman" w:cs="Times New Roman"/>
          <w:sz w:val="28"/>
          <w:szCs w:val="28"/>
        </w:rPr>
        <w:br/>
      </w:r>
      <w:r w:rsidRPr="00C21E76">
        <w:rPr>
          <w:rFonts w:ascii="Times New Roman" w:hAnsi="Times New Roman" w:cs="Times New Roman"/>
          <w:b/>
          <w:color w:val="002060"/>
          <w:sz w:val="40"/>
          <w:szCs w:val="40"/>
        </w:rPr>
        <w:t>Упражнения</w:t>
      </w:r>
      <w:r w:rsidRPr="00C21E76">
        <w:rPr>
          <w:rFonts w:ascii="Times New Roman" w:hAnsi="Times New Roman" w:cs="Times New Roman"/>
          <w:b/>
          <w:color w:val="002060"/>
          <w:sz w:val="40"/>
          <w:szCs w:val="40"/>
        </w:rPr>
        <w:br/>
      </w:r>
      <w:r w:rsidRPr="00450BFB">
        <w:rPr>
          <w:rFonts w:ascii="Times New Roman" w:hAnsi="Times New Roman" w:cs="Times New Roman"/>
          <w:sz w:val="28"/>
          <w:szCs w:val="28"/>
        </w:rPr>
        <w:br/>
        <w:t>1. С помощью мимики выразите горе, радость, боль, страх, удивление.</w:t>
      </w:r>
      <w:r w:rsidRPr="00450BFB">
        <w:rPr>
          <w:rFonts w:ascii="Times New Roman" w:hAnsi="Times New Roman" w:cs="Times New Roman"/>
          <w:sz w:val="28"/>
          <w:szCs w:val="28"/>
        </w:rPr>
        <w:br/>
      </w:r>
      <w:r w:rsidRPr="00450BFB">
        <w:rPr>
          <w:rFonts w:ascii="Times New Roman" w:hAnsi="Times New Roman" w:cs="Times New Roman"/>
          <w:sz w:val="28"/>
          <w:szCs w:val="28"/>
        </w:rPr>
        <w:br/>
        <w:t>2. Покажите, как вы сидите у телевизора (захватывающий фильм), за шахматной доской, на рыбалке (клюет).</w:t>
      </w:r>
      <w:r w:rsidRPr="00450BFB">
        <w:rPr>
          <w:rFonts w:ascii="Times New Roman" w:hAnsi="Times New Roman" w:cs="Times New Roman"/>
          <w:sz w:val="28"/>
          <w:szCs w:val="28"/>
        </w:rPr>
        <w:br/>
      </w:r>
      <w:r w:rsidRPr="00450BFB">
        <w:rPr>
          <w:rFonts w:ascii="Times New Roman" w:hAnsi="Times New Roman" w:cs="Times New Roman"/>
          <w:sz w:val="28"/>
          <w:szCs w:val="28"/>
        </w:rPr>
        <w:br/>
      </w:r>
      <w:r w:rsidRPr="00450BFB">
        <w:rPr>
          <w:rFonts w:ascii="Times New Roman" w:hAnsi="Times New Roman" w:cs="Times New Roman"/>
          <w:sz w:val="28"/>
          <w:szCs w:val="28"/>
        </w:rPr>
        <w:br/>
      </w:r>
      <w:r w:rsidRPr="00C21E76">
        <w:rPr>
          <w:rFonts w:ascii="Times New Roman" w:hAnsi="Times New Roman" w:cs="Times New Roman"/>
          <w:b/>
          <w:bCs/>
          <w:color w:val="002060"/>
          <w:sz w:val="40"/>
          <w:szCs w:val="40"/>
        </w:rPr>
        <w:t>Игры со скороговорками</w:t>
      </w:r>
      <w:r w:rsidRPr="00450BFB">
        <w:rPr>
          <w:rFonts w:ascii="Times New Roman" w:hAnsi="Times New Roman" w:cs="Times New Roman"/>
          <w:sz w:val="28"/>
          <w:szCs w:val="28"/>
        </w:rPr>
        <w:br/>
      </w:r>
      <w:r w:rsidRPr="00450BFB">
        <w:rPr>
          <w:rFonts w:ascii="Times New Roman" w:hAnsi="Times New Roman" w:cs="Times New Roman"/>
          <w:sz w:val="28"/>
          <w:szCs w:val="28"/>
        </w:rPr>
        <w:br/>
        <w:t>Скороговорку надо отрабатывать через очень медленную, преувеличенно четкую речь. Скороговорки сначала произносятся беззвучно с активной артикуляцией губ; затем шепотом, затем вслух и быстро (несколько раз).Скороговорки помогают детям научиться быстро и чисто проговаривать труднопроизносимые слова и фразы.</w:t>
      </w:r>
      <w:r w:rsidRPr="00450BFB">
        <w:rPr>
          <w:rFonts w:ascii="Times New Roman" w:hAnsi="Times New Roman" w:cs="Times New Roman"/>
          <w:sz w:val="28"/>
          <w:szCs w:val="28"/>
        </w:rPr>
        <w:br/>
      </w:r>
      <w:r w:rsidRPr="00450BFB">
        <w:rPr>
          <w:rFonts w:ascii="Times New Roman" w:hAnsi="Times New Roman" w:cs="Times New Roman"/>
          <w:sz w:val="28"/>
          <w:szCs w:val="28"/>
        </w:rPr>
        <w:br/>
      </w:r>
      <w:r w:rsidRPr="00F860FE">
        <w:rPr>
          <w:rFonts w:ascii="Times New Roman" w:hAnsi="Times New Roman" w:cs="Times New Roman"/>
          <w:b/>
          <w:sz w:val="28"/>
          <w:szCs w:val="28"/>
        </w:rPr>
        <w:t>Варианты скороговорок:</w:t>
      </w:r>
      <w:r w:rsidRPr="00F860FE">
        <w:rPr>
          <w:rFonts w:ascii="Times New Roman" w:hAnsi="Times New Roman" w:cs="Times New Roman"/>
          <w:b/>
          <w:sz w:val="28"/>
          <w:szCs w:val="28"/>
        </w:rPr>
        <w:br/>
      </w:r>
      <w:r w:rsidRPr="00450BFB">
        <w:rPr>
          <w:rFonts w:ascii="Times New Roman" w:hAnsi="Times New Roman" w:cs="Times New Roman"/>
          <w:sz w:val="28"/>
          <w:szCs w:val="28"/>
        </w:rPr>
        <w:br/>
        <w:t>Мамаша Ромаше дала сыворотку из-под простокваши.</w:t>
      </w:r>
      <w:r w:rsidRPr="00450BFB">
        <w:rPr>
          <w:rFonts w:ascii="Times New Roman" w:hAnsi="Times New Roman" w:cs="Times New Roman"/>
          <w:sz w:val="28"/>
          <w:szCs w:val="28"/>
        </w:rPr>
        <w:br/>
        <w:t>Король –орел, орел-король.</w:t>
      </w:r>
      <w:r w:rsidRPr="00450BFB">
        <w:rPr>
          <w:rFonts w:ascii="Times New Roman" w:hAnsi="Times New Roman" w:cs="Times New Roman"/>
          <w:sz w:val="28"/>
          <w:szCs w:val="28"/>
        </w:rPr>
        <w:br/>
        <w:t>У Сени и Сани в сетях сом с усами.</w:t>
      </w:r>
      <w:r w:rsidRPr="00450BFB">
        <w:rPr>
          <w:rFonts w:ascii="Times New Roman" w:hAnsi="Times New Roman" w:cs="Times New Roman"/>
          <w:sz w:val="28"/>
          <w:szCs w:val="28"/>
        </w:rPr>
        <w:br/>
      </w:r>
    </w:p>
    <w:p w:rsidR="003A68D7" w:rsidRDefault="003A68D7" w:rsidP="003A68D7">
      <w:pPr>
        <w:contextualSpacing/>
        <w:rPr>
          <w:rFonts w:ascii="Times New Roman" w:hAnsi="Times New Roman" w:cs="Times New Roman"/>
          <w:caps/>
          <w:sz w:val="28"/>
          <w:szCs w:val="28"/>
        </w:rPr>
      </w:pPr>
      <w:r w:rsidRPr="00450BFB">
        <w:rPr>
          <w:rFonts w:ascii="Times New Roman" w:hAnsi="Times New Roman" w:cs="Times New Roman"/>
          <w:sz w:val="28"/>
          <w:szCs w:val="28"/>
        </w:rPr>
        <w:br/>
      </w:r>
      <w:r w:rsidRPr="00F860FE">
        <w:rPr>
          <w:rFonts w:ascii="Times New Roman" w:hAnsi="Times New Roman" w:cs="Times New Roman"/>
          <w:b/>
          <w:bCs/>
          <w:color w:val="002060"/>
          <w:sz w:val="40"/>
          <w:szCs w:val="40"/>
        </w:rPr>
        <w:t>Испорченный телефон</w:t>
      </w:r>
      <w:r w:rsidRPr="00F860FE">
        <w:rPr>
          <w:rFonts w:ascii="Times New Roman" w:hAnsi="Times New Roman" w:cs="Times New Roman"/>
          <w:color w:val="002060"/>
          <w:sz w:val="40"/>
          <w:szCs w:val="40"/>
        </w:rPr>
        <w:br/>
      </w:r>
      <w:r w:rsidRPr="00450BFB">
        <w:rPr>
          <w:rFonts w:ascii="Times New Roman" w:hAnsi="Times New Roman" w:cs="Times New Roman"/>
          <w:sz w:val="28"/>
          <w:szCs w:val="28"/>
        </w:rPr>
        <w:t>Первый игрок получает карточку со скороговоркой, передает её по цепи, а последний участник произносит её вслух. (Играют две команды)</w:t>
      </w:r>
      <w:r w:rsidRPr="00450BFB">
        <w:rPr>
          <w:rFonts w:ascii="Times New Roman" w:hAnsi="Times New Roman" w:cs="Times New Roman"/>
          <w:sz w:val="28"/>
          <w:szCs w:val="28"/>
        </w:rPr>
        <w:br/>
      </w:r>
      <w:r w:rsidRPr="00450BFB">
        <w:rPr>
          <w:rFonts w:ascii="Times New Roman" w:hAnsi="Times New Roman" w:cs="Times New Roman"/>
          <w:sz w:val="28"/>
          <w:szCs w:val="28"/>
        </w:rPr>
        <w:br/>
      </w:r>
      <w:r w:rsidRPr="003873C9">
        <w:rPr>
          <w:rFonts w:ascii="Times New Roman" w:hAnsi="Times New Roman" w:cs="Times New Roman"/>
          <w:b/>
          <w:bCs/>
          <w:color w:val="002060"/>
          <w:sz w:val="40"/>
          <w:szCs w:val="40"/>
        </w:rPr>
        <w:t>Пальчиковые игры со словами</w:t>
      </w:r>
      <w:r w:rsidRPr="003873C9">
        <w:rPr>
          <w:rFonts w:ascii="Times New Roman" w:hAnsi="Times New Roman" w:cs="Times New Roman"/>
          <w:color w:val="002060"/>
          <w:sz w:val="40"/>
          <w:szCs w:val="40"/>
        </w:rPr>
        <w:br/>
      </w:r>
      <w:r w:rsidRPr="00450BFB">
        <w:rPr>
          <w:rFonts w:ascii="Times New Roman" w:hAnsi="Times New Roman" w:cs="Times New Roman"/>
          <w:sz w:val="28"/>
          <w:szCs w:val="28"/>
        </w:rPr>
        <w:t>Пальчиковые игры способствуют подготовке руки к письму, развивая мелкую моторику рук, внимание, воображение и память.</w:t>
      </w:r>
      <w:r w:rsidRPr="00450BFB">
        <w:rPr>
          <w:rFonts w:ascii="Times New Roman" w:hAnsi="Times New Roman" w:cs="Times New Roman"/>
          <w:sz w:val="28"/>
          <w:szCs w:val="28"/>
        </w:rPr>
        <w:br/>
      </w:r>
      <w:r>
        <w:rPr>
          <w:rFonts w:ascii="Times New Roman" w:hAnsi="Times New Roman" w:cs="Times New Roman"/>
          <w:sz w:val="28"/>
          <w:szCs w:val="28"/>
        </w:rPr>
        <w:t>Два щенка, к</w:t>
      </w:r>
      <w:r w:rsidRPr="00450BFB">
        <w:rPr>
          <w:rFonts w:ascii="Times New Roman" w:hAnsi="Times New Roman" w:cs="Times New Roman"/>
          <w:sz w:val="28"/>
          <w:szCs w:val="28"/>
        </w:rPr>
        <w:t>улаки правой и левой руки поочередно становятся на стол ребром</w:t>
      </w:r>
      <w:r>
        <w:rPr>
          <w:rFonts w:ascii="Times New Roman" w:hAnsi="Times New Roman" w:cs="Times New Roman"/>
          <w:sz w:val="28"/>
          <w:szCs w:val="28"/>
        </w:rPr>
        <w:t xml:space="preserve"> щ</w:t>
      </w:r>
      <w:r w:rsidRPr="00450BFB">
        <w:rPr>
          <w:rFonts w:ascii="Times New Roman" w:hAnsi="Times New Roman" w:cs="Times New Roman"/>
          <w:sz w:val="28"/>
          <w:szCs w:val="28"/>
        </w:rPr>
        <w:t>ека к щеке,</w:t>
      </w:r>
      <w:r>
        <w:rPr>
          <w:rFonts w:ascii="Times New Roman" w:hAnsi="Times New Roman" w:cs="Times New Roman"/>
          <w:sz w:val="28"/>
          <w:szCs w:val="28"/>
        </w:rPr>
        <w:t xml:space="preserve"> к</w:t>
      </w:r>
      <w:r w:rsidRPr="00450BFB">
        <w:rPr>
          <w:rFonts w:ascii="Times New Roman" w:hAnsi="Times New Roman" w:cs="Times New Roman"/>
          <w:sz w:val="28"/>
          <w:szCs w:val="28"/>
        </w:rPr>
        <w:t>улачки трутся друг о друга.</w:t>
      </w:r>
      <w:r>
        <w:rPr>
          <w:rFonts w:ascii="Times New Roman" w:hAnsi="Times New Roman" w:cs="Times New Roman"/>
          <w:sz w:val="28"/>
          <w:szCs w:val="28"/>
        </w:rPr>
        <w:t xml:space="preserve"> Щиплют щетку п</w:t>
      </w:r>
      <w:r w:rsidRPr="00450BFB">
        <w:rPr>
          <w:rFonts w:ascii="Times New Roman" w:hAnsi="Times New Roman" w:cs="Times New Roman"/>
          <w:sz w:val="28"/>
          <w:szCs w:val="28"/>
        </w:rPr>
        <w:t>равая ладонь обхватывает кончики пальцев левой, и наоборот.</w:t>
      </w:r>
      <w:r w:rsidRPr="00450BFB">
        <w:rPr>
          <w:rFonts w:ascii="Times New Roman" w:hAnsi="Times New Roman" w:cs="Times New Roman"/>
          <w:sz w:val="28"/>
          <w:szCs w:val="28"/>
        </w:rPr>
        <w:br/>
      </w:r>
      <w:r w:rsidRPr="00450BFB">
        <w:rPr>
          <w:rFonts w:ascii="Times New Roman" w:hAnsi="Times New Roman" w:cs="Times New Roman"/>
          <w:sz w:val="28"/>
          <w:szCs w:val="28"/>
        </w:rPr>
        <w:br/>
      </w:r>
      <w:r w:rsidRPr="003873C9">
        <w:rPr>
          <w:rFonts w:ascii="Times New Roman" w:hAnsi="Times New Roman" w:cs="Times New Roman"/>
          <w:b/>
          <w:bCs/>
          <w:color w:val="002060"/>
          <w:sz w:val="40"/>
          <w:szCs w:val="40"/>
        </w:rPr>
        <w:t>Пантомимические этюды и упражнения</w:t>
      </w:r>
      <w:r w:rsidRPr="003873C9">
        <w:rPr>
          <w:rFonts w:ascii="Times New Roman" w:hAnsi="Times New Roman" w:cs="Times New Roman"/>
          <w:color w:val="002060"/>
          <w:sz w:val="40"/>
          <w:szCs w:val="40"/>
        </w:rPr>
        <w:br/>
      </w:r>
    </w:p>
    <w:p w:rsidR="00EB614B" w:rsidRDefault="003A68D7" w:rsidP="003A68D7">
      <w:pPr>
        <w:contextualSpacing/>
        <w:rPr>
          <w:rFonts w:ascii="Times New Roman" w:hAnsi="Times New Roman" w:cs="Times New Roman"/>
          <w:sz w:val="28"/>
          <w:szCs w:val="28"/>
        </w:rPr>
      </w:pPr>
      <w:r w:rsidRPr="00450BFB">
        <w:rPr>
          <w:rFonts w:ascii="Times New Roman" w:hAnsi="Times New Roman" w:cs="Times New Roman"/>
          <w:sz w:val="28"/>
          <w:szCs w:val="28"/>
        </w:rPr>
        <w:t>Давайте детям дома задания: понаблюдать, запомнить, повторить поведение людей и животных, бытовые предметы в простейших ситуациях. Лучше начать с предметов, потому что дети хорошо их зрительно помнят и для этого не требуется особых наблюдений.</w:t>
      </w:r>
      <w:r w:rsidRPr="00450BFB">
        <w:rPr>
          <w:rFonts w:ascii="Times New Roman" w:hAnsi="Times New Roman" w:cs="Times New Roman"/>
          <w:sz w:val="28"/>
          <w:szCs w:val="28"/>
        </w:rPr>
        <w:br/>
      </w:r>
    </w:p>
    <w:p w:rsidR="00EB614B" w:rsidRDefault="00EB614B" w:rsidP="003A68D7">
      <w:pPr>
        <w:contextualSpacing/>
        <w:rPr>
          <w:rFonts w:ascii="Times New Roman" w:hAnsi="Times New Roman" w:cs="Times New Roman"/>
          <w:sz w:val="28"/>
          <w:szCs w:val="28"/>
        </w:rPr>
      </w:pPr>
    </w:p>
    <w:p w:rsidR="00EB614B" w:rsidRDefault="00EB614B" w:rsidP="003A68D7">
      <w:pPr>
        <w:contextualSpacing/>
        <w:rPr>
          <w:rFonts w:ascii="Times New Roman" w:hAnsi="Times New Roman" w:cs="Times New Roman"/>
          <w:sz w:val="28"/>
          <w:szCs w:val="28"/>
        </w:rPr>
      </w:pPr>
    </w:p>
    <w:p w:rsidR="003A68D7" w:rsidRDefault="003A68D7" w:rsidP="00EB614B">
      <w:pPr>
        <w:contextualSpacing/>
        <w:jc w:val="center"/>
        <w:rPr>
          <w:rFonts w:ascii="Times New Roman" w:hAnsi="Times New Roman" w:cs="Times New Roman"/>
          <w:caps/>
          <w:sz w:val="28"/>
          <w:szCs w:val="28"/>
        </w:rPr>
      </w:pPr>
      <w:r w:rsidRPr="00450BFB">
        <w:rPr>
          <w:rFonts w:ascii="Times New Roman" w:hAnsi="Times New Roman" w:cs="Times New Roman"/>
          <w:sz w:val="28"/>
          <w:szCs w:val="28"/>
        </w:rPr>
        <w:br/>
        <w:t>Покажите, как :</w:t>
      </w:r>
      <w:r w:rsidRPr="00450BFB">
        <w:rPr>
          <w:rFonts w:ascii="Times New Roman" w:hAnsi="Times New Roman" w:cs="Times New Roman"/>
          <w:sz w:val="28"/>
          <w:szCs w:val="28"/>
        </w:rPr>
        <w:br/>
        <w:t>-вратарь ловит мяч;</w:t>
      </w:r>
      <w:r w:rsidRPr="00450BFB">
        <w:rPr>
          <w:rFonts w:ascii="Times New Roman" w:hAnsi="Times New Roman" w:cs="Times New Roman"/>
          <w:sz w:val="28"/>
          <w:szCs w:val="28"/>
        </w:rPr>
        <w:br/>
        <w:t>-зоолог ловит бабочку;</w:t>
      </w:r>
      <w:r w:rsidRPr="00450BFB">
        <w:rPr>
          <w:rFonts w:ascii="Times New Roman" w:hAnsi="Times New Roman" w:cs="Times New Roman"/>
          <w:sz w:val="28"/>
          <w:szCs w:val="28"/>
        </w:rPr>
        <w:br/>
        <w:t>-рыбак ловит большую рыбу;</w:t>
      </w:r>
      <w:r w:rsidRPr="00450BFB">
        <w:rPr>
          <w:rFonts w:ascii="Times New Roman" w:hAnsi="Times New Roman" w:cs="Times New Roman"/>
          <w:sz w:val="28"/>
          <w:szCs w:val="28"/>
        </w:rPr>
        <w:br/>
        <w:t>-ребенок ловит муху.</w:t>
      </w:r>
      <w:r w:rsidRPr="00450BFB">
        <w:rPr>
          <w:rFonts w:ascii="Times New Roman" w:hAnsi="Times New Roman" w:cs="Times New Roman"/>
          <w:sz w:val="28"/>
          <w:szCs w:val="28"/>
        </w:rPr>
        <w:br/>
      </w:r>
      <w:r w:rsidRPr="00450BFB">
        <w:rPr>
          <w:rFonts w:ascii="Times New Roman" w:hAnsi="Times New Roman" w:cs="Times New Roman"/>
          <w:sz w:val="28"/>
          <w:szCs w:val="28"/>
        </w:rPr>
        <w:br/>
      </w:r>
      <w:r w:rsidRPr="003873C9">
        <w:rPr>
          <w:rFonts w:ascii="Times New Roman" w:hAnsi="Times New Roman" w:cs="Times New Roman"/>
          <w:b/>
          <w:bCs/>
          <w:color w:val="002060"/>
          <w:sz w:val="40"/>
          <w:szCs w:val="40"/>
        </w:rPr>
        <w:t>Попробуйте изобразить:</w:t>
      </w:r>
      <w:r w:rsidRPr="003873C9">
        <w:rPr>
          <w:rFonts w:ascii="Times New Roman" w:hAnsi="Times New Roman" w:cs="Times New Roman"/>
          <w:color w:val="002060"/>
          <w:sz w:val="40"/>
          <w:szCs w:val="40"/>
        </w:rPr>
        <w:br/>
      </w:r>
      <w:r w:rsidRPr="00450BFB">
        <w:rPr>
          <w:rFonts w:ascii="Times New Roman" w:hAnsi="Times New Roman" w:cs="Times New Roman"/>
          <w:sz w:val="28"/>
          <w:szCs w:val="28"/>
        </w:rPr>
        <w:br/>
        <w:t>-парикмахера;</w:t>
      </w:r>
      <w:r w:rsidRPr="00450BFB">
        <w:rPr>
          <w:rFonts w:ascii="Times New Roman" w:hAnsi="Times New Roman" w:cs="Times New Roman"/>
          <w:sz w:val="28"/>
          <w:szCs w:val="28"/>
        </w:rPr>
        <w:br/>
        <w:t>-пожарника;</w:t>
      </w:r>
      <w:r w:rsidRPr="00450BFB">
        <w:rPr>
          <w:rFonts w:ascii="Times New Roman" w:hAnsi="Times New Roman" w:cs="Times New Roman"/>
          <w:sz w:val="28"/>
          <w:szCs w:val="28"/>
        </w:rPr>
        <w:br/>
        <w:t>-строителя;</w:t>
      </w:r>
      <w:r w:rsidRPr="00450BFB">
        <w:rPr>
          <w:rFonts w:ascii="Times New Roman" w:hAnsi="Times New Roman" w:cs="Times New Roman"/>
          <w:sz w:val="28"/>
          <w:szCs w:val="28"/>
        </w:rPr>
        <w:br/>
        <w:t>-космонавта.</w:t>
      </w:r>
      <w:r w:rsidRPr="00450BFB">
        <w:rPr>
          <w:rFonts w:ascii="Times New Roman" w:hAnsi="Times New Roman" w:cs="Times New Roman"/>
          <w:sz w:val="28"/>
          <w:szCs w:val="28"/>
        </w:rPr>
        <w:br/>
      </w:r>
    </w:p>
    <w:p w:rsidR="003A68D7" w:rsidRDefault="003A68D7" w:rsidP="003A68D7">
      <w:pPr>
        <w:contextualSpacing/>
        <w:jc w:val="center"/>
        <w:rPr>
          <w:rFonts w:ascii="Times New Roman" w:hAnsi="Times New Roman" w:cs="Times New Roman"/>
          <w:caps/>
          <w:sz w:val="28"/>
          <w:szCs w:val="28"/>
        </w:rPr>
      </w:pPr>
    </w:p>
    <w:p w:rsidR="003A68D7" w:rsidRDefault="003A68D7" w:rsidP="003A68D7">
      <w:pPr>
        <w:contextualSpacing/>
        <w:jc w:val="center"/>
        <w:rPr>
          <w:rFonts w:ascii="Times New Roman" w:hAnsi="Times New Roman" w:cs="Times New Roman"/>
          <w:caps/>
          <w:sz w:val="28"/>
          <w:szCs w:val="28"/>
        </w:rPr>
      </w:pPr>
    </w:p>
    <w:p w:rsidR="00EB614B" w:rsidRDefault="00EB614B" w:rsidP="003A68D7">
      <w:pPr>
        <w:contextualSpacing/>
        <w:jc w:val="center"/>
        <w:rPr>
          <w:rFonts w:ascii="Times New Roman" w:hAnsi="Times New Roman" w:cs="Times New Roman"/>
          <w:caps/>
          <w:sz w:val="28"/>
          <w:szCs w:val="28"/>
        </w:rPr>
      </w:pPr>
    </w:p>
    <w:p w:rsidR="00EB614B" w:rsidRDefault="00EB614B" w:rsidP="003A68D7">
      <w:pPr>
        <w:contextualSpacing/>
        <w:jc w:val="center"/>
        <w:rPr>
          <w:rFonts w:ascii="Times New Roman" w:hAnsi="Times New Roman" w:cs="Times New Roman"/>
          <w:caps/>
          <w:sz w:val="28"/>
          <w:szCs w:val="28"/>
        </w:rPr>
      </w:pPr>
    </w:p>
    <w:p w:rsidR="00EB614B" w:rsidRDefault="003A68D7" w:rsidP="003A68D7">
      <w:pPr>
        <w:contextualSpacing/>
        <w:rPr>
          <w:rFonts w:ascii="Times New Roman" w:hAnsi="Times New Roman" w:cs="Times New Roman"/>
          <w:sz w:val="28"/>
          <w:szCs w:val="28"/>
        </w:rPr>
      </w:pPr>
      <w:r>
        <w:rPr>
          <w:rFonts w:ascii="Times New Roman" w:hAnsi="Times New Roman" w:cs="Times New Roman"/>
          <w:sz w:val="28"/>
          <w:szCs w:val="28"/>
        </w:rPr>
        <w:br/>
      </w:r>
      <w:r w:rsidRPr="00EB614B">
        <w:rPr>
          <w:rFonts w:ascii="Times New Roman" w:hAnsi="Times New Roman" w:cs="Times New Roman"/>
          <w:b/>
          <w:i/>
          <w:color w:val="FF0000"/>
          <w:sz w:val="72"/>
          <w:szCs w:val="72"/>
        </w:rPr>
        <w:t>Памятка для родителей.</w:t>
      </w:r>
      <w:r w:rsidRPr="00EB614B">
        <w:rPr>
          <w:rFonts w:ascii="Times New Roman" w:hAnsi="Times New Roman" w:cs="Times New Roman"/>
          <w:b/>
          <w:i/>
          <w:color w:val="FF0000"/>
          <w:sz w:val="72"/>
          <w:szCs w:val="72"/>
        </w:rPr>
        <w:br/>
      </w:r>
      <w:r w:rsidRPr="00450BFB">
        <w:rPr>
          <w:rFonts w:ascii="Times New Roman" w:hAnsi="Times New Roman" w:cs="Times New Roman"/>
          <w:sz w:val="28"/>
          <w:szCs w:val="28"/>
        </w:rPr>
        <w:br/>
      </w:r>
      <w:r w:rsidRPr="00450BFB">
        <w:rPr>
          <w:rFonts w:ascii="Times New Roman" w:hAnsi="Times New Roman" w:cs="Times New Roman"/>
          <w:sz w:val="28"/>
          <w:szCs w:val="28"/>
        </w:rPr>
        <w:br/>
      </w:r>
      <w:r w:rsidRPr="003873C9">
        <w:rPr>
          <w:rFonts w:ascii="Times New Roman" w:hAnsi="Times New Roman" w:cs="Times New Roman"/>
          <w:b/>
          <w:bCs/>
          <w:color w:val="002060"/>
          <w:sz w:val="48"/>
          <w:szCs w:val="48"/>
        </w:rPr>
        <w:t>Домашний театр</w:t>
      </w:r>
      <w:r w:rsidRPr="003873C9">
        <w:rPr>
          <w:rFonts w:ascii="Times New Roman" w:hAnsi="Times New Roman" w:cs="Times New Roman"/>
          <w:color w:val="002060"/>
          <w:sz w:val="48"/>
          <w:szCs w:val="48"/>
        </w:rPr>
        <w:br/>
      </w:r>
      <w:r w:rsidRPr="00450BFB">
        <w:rPr>
          <w:rFonts w:ascii="Times New Roman" w:hAnsi="Times New Roman" w:cs="Times New Roman"/>
          <w:sz w:val="28"/>
          <w:szCs w:val="28"/>
        </w:rPr>
        <w:br/>
        <w:t>Большое значение для ребенка имеет театр, театральная деятельность. Семейный театр – особая среда для развития творческих способностей детей.</w:t>
      </w:r>
      <w:r w:rsidRPr="00450BFB">
        <w:rPr>
          <w:rFonts w:ascii="Times New Roman" w:hAnsi="Times New Roman" w:cs="Times New Roman"/>
          <w:sz w:val="28"/>
          <w:szCs w:val="28"/>
        </w:rPr>
        <w:br/>
        <w:t>Это ключ к нравственному развитию ребенка, который открывает новую грань деятельности, приобщает не только к искусству мимики и жеста, но и к культуре общения. Ценность театральной деятельности в том, что она помогает детям зрительно увидеть содержание литературного произведения, развивает воображение, без которого не возможно полноценное восприятие художественной литературы. Ведь умение живо представить себе то, о чем читаешь или слышишь, вырабатывается на основе внешнего видения, из опыта реальных представлений. Театральная деятельность активно применяется в детском саду, но сколько радости получает ребенок, когда его папа вдруг становится волком, мама – лисой, а дедушка – медведем! </w:t>
      </w:r>
      <w:r w:rsidRPr="00450BFB">
        <w:rPr>
          <w:rFonts w:ascii="Times New Roman" w:hAnsi="Times New Roman" w:cs="Times New Roman"/>
          <w:sz w:val="28"/>
          <w:szCs w:val="28"/>
        </w:rPr>
        <w:br/>
        <w:t>Драматизация служит для ребенка средством проявления артистических способностей, развития речи, морального опыта. Игра в театр очень близка ребенку, стремящемуся все свои переживания и впечатления выразить в действии.</w:t>
      </w:r>
      <w:r w:rsidRPr="00450BFB">
        <w:rPr>
          <w:rFonts w:ascii="Times New Roman" w:hAnsi="Times New Roman" w:cs="Times New Roman"/>
          <w:sz w:val="28"/>
          <w:szCs w:val="28"/>
        </w:rPr>
        <w:br/>
      </w:r>
      <w:r w:rsidRPr="00450BFB">
        <w:rPr>
          <w:rFonts w:ascii="Times New Roman" w:hAnsi="Times New Roman" w:cs="Times New Roman"/>
          <w:sz w:val="28"/>
          <w:szCs w:val="28"/>
        </w:rPr>
        <w:br/>
      </w:r>
    </w:p>
    <w:p w:rsidR="00EB614B" w:rsidRDefault="00EB614B" w:rsidP="003A68D7">
      <w:pPr>
        <w:contextualSpacing/>
        <w:rPr>
          <w:rFonts w:ascii="Times New Roman" w:hAnsi="Times New Roman" w:cs="Times New Roman"/>
          <w:sz w:val="28"/>
          <w:szCs w:val="28"/>
        </w:rPr>
      </w:pPr>
    </w:p>
    <w:p w:rsidR="00EB614B" w:rsidRDefault="00EB614B" w:rsidP="003A68D7">
      <w:pPr>
        <w:contextualSpacing/>
        <w:rPr>
          <w:rFonts w:ascii="Times New Roman" w:hAnsi="Times New Roman" w:cs="Times New Roman"/>
          <w:sz w:val="28"/>
          <w:szCs w:val="28"/>
        </w:rPr>
      </w:pPr>
    </w:p>
    <w:p w:rsidR="00EB614B" w:rsidRDefault="00EB614B" w:rsidP="003A68D7">
      <w:pPr>
        <w:contextualSpacing/>
        <w:rPr>
          <w:rFonts w:ascii="Times New Roman" w:hAnsi="Times New Roman" w:cs="Times New Roman"/>
          <w:sz w:val="28"/>
          <w:szCs w:val="28"/>
        </w:rPr>
      </w:pPr>
    </w:p>
    <w:p w:rsidR="00EB614B" w:rsidRDefault="00EB614B" w:rsidP="003A68D7">
      <w:pPr>
        <w:contextualSpacing/>
        <w:rPr>
          <w:rFonts w:ascii="Times New Roman" w:hAnsi="Times New Roman" w:cs="Times New Roman"/>
          <w:sz w:val="28"/>
          <w:szCs w:val="28"/>
        </w:rPr>
      </w:pPr>
    </w:p>
    <w:p w:rsidR="00EB614B" w:rsidRDefault="00EB614B" w:rsidP="003A68D7">
      <w:pPr>
        <w:contextualSpacing/>
        <w:rPr>
          <w:rFonts w:ascii="Times New Roman" w:hAnsi="Times New Roman" w:cs="Times New Roman"/>
          <w:sz w:val="28"/>
          <w:szCs w:val="28"/>
        </w:rPr>
      </w:pPr>
    </w:p>
    <w:p w:rsidR="00EB614B" w:rsidRDefault="00EB614B" w:rsidP="003A68D7">
      <w:pPr>
        <w:contextualSpacing/>
        <w:rPr>
          <w:rFonts w:ascii="Times New Roman" w:hAnsi="Times New Roman" w:cs="Times New Roman"/>
          <w:sz w:val="28"/>
          <w:szCs w:val="28"/>
        </w:rPr>
      </w:pPr>
    </w:p>
    <w:p w:rsidR="00EB614B" w:rsidRDefault="00EB614B" w:rsidP="003A68D7">
      <w:pPr>
        <w:contextualSpacing/>
        <w:rPr>
          <w:rFonts w:ascii="Times New Roman" w:hAnsi="Times New Roman" w:cs="Times New Roman"/>
          <w:sz w:val="28"/>
          <w:szCs w:val="28"/>
        </w:rPr>
      </w:pPr>
    </w:p>
    <w:p w:rsidR="00EB614B" w:rsidRDefault="00EB614B" w:rsidP="003A68D7">
      <w:pPr>
        <w:contextualSpacing/>
        <w:rPr>
          <w:rFonts w:ascii="Times New Roman" w:hAnsi="Times New Roman" w:cs="Times New Roman"/>
          <w:sz w:val="28"/>
          <w:szCs w:val="28"/>
        </w:rPr>
      </w:pPr>
    </w:p>
    <w:p w:rsidR="003A68D7" w:rsidRPr="00450BFB" w:rsidRDefault="003A68D7" w:rsidP="003A68D7">
      <w:pPr>
        <w:contextualSpacing/>
        <w:rPr>
          <w:rFonts w:ascii="Times New Roman" w:hAnsi="Times New Roman" w:cs="Times New Roman"/>
          <w:caps/>
          <w:sz w:val="28"/>
          <w:szCs w:val="28"/>
        </w:rPr>
      </w:pPr>
      <w:r w:rsidRPr="00450BFB">
        <w:rPr>
          <w:rFonts w:ascii="Times New Roman" w:hAnsi="Times New Roman" w:cs="Times New Roman"/>
          <w:sz w:val="28"/>
          <w:szCs w:val="28"/>
        </w:rPr>
        <w:br/>
      </w:r>
      <w:r w:rsidRPr="00450BFB">
        <w:rPr>
          <w:rFonts w:ascii="Times New Roman" w:hAnsi="Times New Roman" w:cs="Times New Roman"/>
          <w:b/>
          <w:bCs/>
          <w:sz w:val="28"/>
          <w:szCs w:val="28"/>
        </w:rPr>
        <w:t>Вариант решения родительского собрания:</w:t>
      </w:r>
      <w:r w:rsidRPr="00450BFB">
        <w:rPr>
          <w:rFonts w:ascii="Times New Roman" w:hAnsi="Times New Roman" w:cs="Times New Roman"/>
          <w:sz w:val="28"/>
          <w:szCs w:val="28"/>
        </w:rPr>
        <w:br/>
      </w:r>
      <w:r w:rsidRPr="00450BFB">
        <w:rPr>
          <w:rFonts w:ascii="Times New Roman" w:hAnsi="Times New Roman" w:cs="Times New Roman"/>
          <w:sz w:val="28"/>
          <w:szCs w:val="28"/>
        </w:rPr>
        <w:br/>
        <w:t>1.Использовать информацию, полученную на родительском собрании, в рамках развития детей в театрализованной деятельности.</w:t>
      </w:r>
      <w:r w:rsidRPr="00450BFB">
        <w:rPr>
          <w:rFonts w:ascii="Times New Roman" w:hAnsi="Times New Roman" w:cs="Times New Roman"/>
          <w:sz w:val="28"/>
          <w:szCs w:val="28"/>
        </w:rPr>
        <w:br/>
      </w:r>
      <w:r w:rsidRPr="00450BFB">
        <w:rPr>
          <w:rFonts w:ascii="Times New Roman" w:hAnsi="Times New Roman" w:cs="Times New Roman"/>
          <w:sz w:val="28"/>
          <w:szCs w:val="28"/>
        </w:rPr>
        <w:br/>
        <w:t>2.Поддерживать интерес детей к театральной деятельности в детском саду и дома.</w:t>
      </w:r>
      <w:r w:rsidRPr="00450BFB">
        <w:rPr>
          <w:rFonts w:ascii="Times New Roman" w:hAnsi="Times New Roman" w:cs="Times New Roman"/>
          <w:sz w:val="28"/>
          <w:szCs w:val="28"/>
        </w:rPr>
        <w:br/>
      </w:r>
      <w:r w:rsidRPr="00450BFB">
        <w:rPr>
          <w:rFonts w:ascii="Times New Roman" w:hAnsi="Times New Roman" w:cs="Times New Roman"/>
          <w:sz w:val="28"/>
          <w:szCs w:val="28"/>
        </w:rPr>
        <w:br/>
        <w:t>3.Позаботиться родителям о технических средствах</w:t>
      </w:r>
      <w:r>
        <w:rPr>
          <w:rFonts w:ascii="Times New Roman" w:hAnsi="Times New Roman" w:cs="Times New Roman"/>
          <w:sz w:val="28"/>
          <w:szCs w:val="28"/>
        </w:rPr>
        <w:t xml:space="preserve"> </w:t>
      </w:r>
      <w:r w:rsidRPr="00450BFB">
        <w:rPr>
          <w:rFonts w:ascii="Times New Roman" w:hAnsi="Times New Roman" w:cs="Times New Roman"/>
          <w:sz w:val="28"/>
          <w:szCs w:val="28"/>
        </w:rPr>
        <w:t>(диски, кассеты), способствующих развитию творческого потенциала детей.</w:t>
      </w:r>
      <w:r w:rsidRPr="00450BFB">
        <w:rPr>
          <w:rFonts w:ascii="Times New Roman" w:hAnsi="Times New Roman" w:cs="Times New Roman"/>
          <w:sz w:val="28"/>
          <w:szCs w:val="28"/>
        </w:rPr>
        <w:br/>
      </w:r>
      <w:r w:rsidRPr="00450BFB">
        <w:rPr>
          <w:rFonts w:ascii="Times New Roman" w:hAnsi="Times New Roman" w:cs="Times New Roman"/>
          <w:sz w:val="28"/>
          <w:szCs w:val="28"/>
        </w:rPr>
        <w:br/>
        <w:t>4.Уделять серьезное внимание выбору художественной литературы для чтения детям.</w:t>
      </w:r>
    </w:p>
    <w:tbl>
      <w:tblPr>
        <w:tblW w:w="5000" w:type="pct"/>
        <w:tblCellSpacing w:w="15" w:type="dxa"/>
        <w:tblCellMar>
          <w:top w:w="15" w:type="dxa"/>
          <w:left w:w="15" w:type="dxa"/>
          <w:bottom w:w="15" w:type="dxa"/>
          <w:right w:w="15" w:type="dxa"/>
        </w:tblCellMar>
        <w:tblLook w:val="04A0"/>
      </w:tblPr>
      <w:tblGrid>
        <w:gridCol w:w="5290"/>
        <w:gridCol w:w="5290"/>
      </w:tblGrid>
      <w:tr w:rsidR="003A68D7" w:rsidRPr="00450BFB" w:rsidTr="00054E61">
        <w:trPr>
          <w:tblCellSpacing w:w="15" w:type="dxa"/>
        </w:trPr>
        <w:tc>
          <w:tcPr>
            <w:tcW w:w="0" w:type="auto"/>
            <w:vAlign w:val="center"/>
            <w:hideMark/>
          </w:tcPr>
          <w:p w:rsidR="003A68D7" w:rsidRPr="00450BFB" w:rsidRDefault="003A68D7" w:rsidP="00054E61">
            <w:pPr>
              <w:contextualSpacing/>
              <w:rPr>
                <w:rFonts w:ascii="Times New Roman" w:hAnsi="Times New Roman" w:cs="Times New Roman"/>
                <w:caps/>
                <w:sz w:val="28"/>
                <w:szCs w:val="28"/>
              </w:rPr>
            </w:pPr>
          </w:p>
        </w:tc>
        <w:tc>
          <w:tcPr>
            <w:tcW w:w="0" w:type="auto"/>
            <w:vAlign w:val="center"/>
            <w:hideMark/>
          </w:tcPr>
          <w:p w:rsidR="003A68D7" w:rsidRPr="00450BFB" w:rsidRDefault="003A68D7" w:rsidP="00054E61">
            <w:pPr>
              <w:contextualSpacing/>
              <w:rPr>
                <w:rFonts w:ascii="Times New Roman" w:hAnsi="Times New Roman" w:cs="Times New Roman"/>
                <w:caps/>
                <w:sz w:val="28"/>
                <w:szCs w:val="28"/>
              </w:rPr>
            </w:pPr>
          </w:p>
        </w:tc>
      </w:tr>
    </w:tbl>
    <w:p w:rsidR="003A68D7" w:rsidRPr="00450BFB" w:rsidRDefault="003A68D7" w:rsidP="003A68D7">
      <w:pPr>
        <w:contextualSpacing/>
        <w:rPr>
          <w:sz w:val="28"/>
          <w:szCs w:val="28"/>
        </w:rPr>
      </w:pPr>
    </w:p>
    <w:p w:rsidR="00670707" w:rsidRDefault="00670707" w:rsidP="002C30A0">
      <w:pPr>
        <w:spacing w:line="276" w:lineRule="auto"/>
        <w:ind w:firstLine="567"/>
        <w:jc w:val="center"/>
        <w:rPr>
          <w:rFonts w:ascii="Times New Roman" w:hAnsi="Times New Roman"/>
          <w:sz w:val="28"/>
          <w:szCs w:val="28"/>
        </w:rPr>
      </w:pPr>
    </w:p>
    <w:p w:rsidR="00670707" w:rsidRDefault="00670707" w:rsidP="002C30A0">
      <w:pPr>
        <w:spacing w:line="276" w:lineRule="auto"/>
        <w:ind w:firstLine="567"/>
        <w:jc w:val="center"/>
        <w:rPr>
          <w:rFonts w:ascii="Times New Roman" w:hAnsi="Times New Roman"/>
          <w:sz w:val="28"/>
          <w:szCs w:val="28"/>
        </w:rPr>
      </w:pPr>
    </w:p>
    <w:p w:rsidR="00670707" w:rsidRDefault="00670707" w:rsidP="002C30A0">
      <w:pPr>
        <w:spacing w:line="276" w:lineRule="auto"/>
        <w:ind w:firstLine="567"/>
        <w:jc w:val="center"/>
        <w:rPr>
          <w:rFonts w:ascii="Times New Roman" w:hAnsi="Times New Roman"/>
          <w:sz w:val="28"/>
          <w:szCs w:val="28"/>
        </w:rPr>
      </w:pPr>
    </w:p>
    <w:p w:rsidR="00670707" w:rsidRDefault="00670707" w:rsidP="002C30A0">
      <w:pPr>
        <w:spacing w:line="276" w:lineRule="auto"/>
        <w:ind w:firstLine="567"/>
        <w:jc w:val="center"/>
        <w:rPr>
          <w:rFonts w:ascii="Times New Roman" w:hAnsi="Times New Roman"/>
          <w:sz w:val="28"/>
          <w:szCs w:val="28"/>
        </w:rPr>
      </w:pPr>
    </w:p>
    <w:p w:rsidR="00670707" w:rsidRDefault="00670707" w:rsidP="002C30A0">
      <w:pPr>
        <w:spacing w:line="276" w:lineRule="auto"/>
        <w:ind w:firstLine="567"/>
        <w:jc w:val="center"/>
        <w:rPr>
          <w:rFonts w:ascii="Times New Roman" w:hAnsi="Times New Roman"/>
          <w:sz w:val="28"/>
          <w:szCs w:val="28"/>
        </w:rPr>
      </w:pPr>
    </w:p>
    <w:sectPr w:rsidR="00670707" w:rsidSect="003A68D7">
      <w:pgSz w:w="11909" w:h="16834"/>
      <w:pgMar w:top="284" w:right="710" w:bottom="284" w:left="709" w:header="720" w:footer="720" w:gutter="0"/>
      <w:cols w:space="6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2943" w:rsidRDefault="00442943" w:rsidP="00116D0B">
      <w:r>
        <w:separator/>
      </w:r>
    </w:p>
  </w:endnote>
  <w:endnote w:type="continuationSeparator" w:id="1">
    <w:p w:rsidR="00442943" w:rsidRDefault="00442943" w:rsidP="00116D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2943" w:rsidRDefault="00442943" w:rsidP="00116D0B">
      <w:r>
        <w:separator/>
      </w:r>
    </w:p>
  </w:footnote>
  <w:footnote w:type="continuationSeparator" w:id="1">
    <w:p w:rsidR="00442943" w:rsidRDefault="00442943" w:rsidP="00116D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9.75pt;height:9.75pt" o:bullet="t">
        <v:imagedata r:id="rId1" o:title="BD21298_"/>
      </v:shape>
    </w:pict>
  </w:numPicBullet>
  <w:numPicBullet w:numPicBulletId="1">
    <w:pict>
      <v:shape id="_x0000_i1033" type="#_x0000_t75" style="width:11.25pt;height:11.25pt" o:bullet="t">
        <v:imagedata r:id="rId2" o:title="BD14578_"/>
      </v:shape>
    </w:pict>
  </w:numPicBullet>
  <w:abstractNum w:abstractNumId="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0000002"/>
    <w:multiLevelType w:val="singleLevel"/>
    <w:tmpl w:val="00000002"/>
    <w:name w:val="WW8Num2"/>
    <w:lvl w:ilvl="0">
      <w:start w:val="1"/>
      <w:numFmt w:val="decimal"/>
      <w:lvlText w:val="%1."/>
      <w:lvlJc w:val="left"/>
      <w:pPr>
        <w:tabs>
          <w:tab w:val="num" w:pos="720"/>
        </w:tabs>
      </w:pPr>
    </w:lvl>
  </w:abstractNum>
  <w:abstractNum w:abstractNumId="2">
    <w:nsid w:val="00000003"/>
    <w:multiLevelType w:val="singleLevel"/>
    <w:tmpl w:val="00000003"/>
    <w:name w:val="WW8Num3"/>
    <w:lvl w:ilvl="0">
      <w:start w:val="1"/>
      <w:numFmt w:val="decimal"/>
      <w:lvlText w:val="%1."/>
      <w:lvlJc w:val="left"/>
      <w:pPr>
        <w:tabs>
          <w:tab w:val="num" w:pos="750"/>
        </w:tabs>
      </w:pPr>
    </w:lvl>
  </w:abstractNum>
  <w:abstractNum w:abstractNumId="3">
    <w:nsid w:val="00000004"/>
    <w:multiLevelType w:val="singleLevel"/>
    <w:tmpl w:val="00000004"/>
    <w:name w:val="WW8Num4"/>
    <w:lvl w:ilvl="0">
      <w:start w:val="1"/>
      <w:numFmt w:val="decimal"/>
      <w:lvlText w:val="%1."/>
      <w:lvlJc w:val="left"/>
      <w:pPr>
        <w:tabs>
          <w:tab w:val="num" w:pos="720"/>
        </w:tabs>
      </w:pPr>
    </w:lvl>
  </w:abstractNum>
  <w:abstractNum w:abstractNumId="4">
    <w:nsid w:val="00000005"/>
    <w:multiLevelType w:val="singleLevel"/>
    <w:tmpl w:val="00000005"/>
    <w:name w:val="WW8Num5"/>
    <w:lvl w:ilvl="0">
      <w:start w:val="1"/>
      <w:numFmt w:val="decimal"/>
      <w:lvlText w:val="%1."/>
      <w:lvlJc w:val="left"/>
      <w:pPr>
        <w:tabs>
          <w:tab w:val="num" w:pos="795"/>
        </w:tabs>
      </w:pPr>
    </w:lvl>
  </w:abstractNum>
  <w:abstractNum w:abstractNumId="5">
    <w:nsid w:val="00000006"/>
    <w:multiLevelType w:val="singleLevel"/>
    <w:tmpl w:val="00000006"/>
    <w:name w:val="WW8Num6"/>
    <w:lvl w:ilvl="0">
      <w:start w:val="1"/>
      <w:numFmt w:val="decimal"/>
      <w:lvlText w:val="%1."/>
      <w:lvlJc w:val="left"/>
      <w:pPr>
        <w:tabs>
          <w:tab w:val="num" w:pos="720"/>
        </w:tabs>
      </w:pPr>
    </w:lvl>
  </w:abstractNum>
  <w:abstractNum w:abstractNumId="6">
    <w:nsid w:val="00000007"/>
    <w:multiLevelType w:val="singleLevel"/>
    <w:tmpl w:val="00000007"/>
    <w:name w:val="WW8Num7"/>
    <w:lvl w:ilvl="0">
      <w:start w:val="1"/>
      <w:numFmt w:val="decimal"/>
      <w:lvlText w:val="%1."/>
      <w:lvlJc w:val="left"/>
      <w:pPr>
        <w:tabs>
          <w:tab w:val="num" w:pos="720"/>
        </w:tabs>
      </w:pPr>
    </w:lvl>
  </w:abstractNum>
  <w:abstractNum w:abstractNumId="7">
    <w:nsid w:val="00000008"/>
    <w:multiLevelType w:val="singleLevel"/>
    <w:tmpl w:val="00000008"/>
    <w:name w:val="WW8Num8"/>
    <w:lvl w:ilvl="0">
      <w:start w:val="1"/>
      <w:numFmt w:val="decimal"/>
      <w:lvlText w:val="%1."/>
      <w:lvlJc w:val="left"/>
      <w:pPr>
        <w:tabs>
          <w:tab w:val="num" w:pos="720"/>
        </w:tabs>
      </w:pPr>
    </w:lvl>
  </w:abstractNum>
  <w:abstractNum w:abstractNumId="8">
    <w:nsid w:val="0000000C"/>
    <w:multiLevelType w:val="singleLevel"/>
    <w:tmpl w:val="0000000C"/>
    <w:name w:val="WW8Num12"/>
    <w:lvl w:ilvl="0">
      <w:start w:val="1"/>
      <w:numFmt w:val="decimal"/>
      <w:lvlText w:val="%1."/>
      <w:lvlJc w:val="left"/>
      <w:pPr>
        <w:tabs>
          <w:tab w:val="num" w:pos="720"/>
        </w:tabs>
      </w:pPr>
    </w:lvl>
  </w:abstractNum>
  <w:abstractNum w:abstractNumId="9">
    <w:nsid w:val="0000000D"/>
    <w:multiLevelType w:val="singleLevel"/>
    <w:tmpl w:val="0000000D"/>
    <w:name w:val="WW8Num13"/>
    <w:lvl w:ilvl="0">
      <w:start w:val="1"/>
      <w:numFmt w:val="decimal"/>
      <w:lvlText w:val="%1."/>
      <w:lvlJc w:val="left"/>
      <w:pPr>
        <w:tabs>
          <w:tab w:val="num" w:pos="780"/>
        </w:tabs>
      </w:pPr>
    </w:lvl>
  </w:abstractNum>
  <w:abstractNum w:abstractNumId="10">
    <w:nsid w:val="0000000E"/>
    <w:multiLevelType w:val="singleLevel"/>
    <w:tmpl w:val="0000000E"/>
    <w:name w:val="WW8Num14"/>
    <w:lvl w:ilvl="0">
      <w:start w:val="1"/>
      <w:numFmt w:val="decimal"/>
      <w:lvlText w:val="%1."/>
      <w:lvlJc w:val="left"/>
      <w:pPr>
        <w:tabs>
          <w:tab w:val="num" w:pos="720"/>
        </w:tabs>
      </w:pPr>
    </w:lvl>
  </w:abstractNum>
  <w:abstractNum w:abstractNumId="11">
    <w:nsid w:val="0000000F"/>
    <w:multiLevelType w:val="singleLevel"/>
    <w:tmpl w:val="0000000F"/>
    <w:name w:val="WW8Num15"/>
    <w:lvl w:ilvl="0">
      <w:start w:val="1"/>
      <w:numFmt w:val="decimal"/>
      <w:lvlText w:val="%1."/>
      <w:lvlJc w:val="left"/>
      <w:pPr>
        <w:tabs>
          <w:tab w:val="num" w:pos="720"/>
        </w:tabs>
      </w:pPr>
    </w:lvl>
  </w:abstractNum>
  <w:abstractNum w:abstractNumId="12">
    <w:nsid w:val="00000010"/>
    <w:multiLevelType w:val="singleLevel"/>
    <w:tmpl w:val="00000010"/>
    <w:name w:val="WW8Num16"/>
    <w:lvl w:ilvl="0">
      <w:start w:val="1"/>
      <w:numFmt w:val="decimal"/>
      <w:lvlText w:val="%1."/>
      <w:lvlJc w:val="left"/>
      <w:pPr>
        <w:tabs>
          <w:tab w:val="num" w:pos="960"/>
        </w:tabs>
      </w:pPr>
    </w:lvl>
  </w:abstractNum>
  <w:abstractNum w:abstractNumId="13">
    <w:nsid w:val="00000011"/>
    <w:multiLevelType w:val="singleLevel"/>
    <w:tmpl w:val="00000011"/>
    <w:name w:val="WW8Num17"/>
    <w:lvl w:ilvl="0">
      <w:start w:val="1"/>
      <w:numFmt w:val="decimal"/>
      <w:lvlText w:val="%1."/>
      <w:lvlJc w:val="left"/>
      <w:pPr>
        <w:tabs>
          <w:tab w:val="num" w:pos="720"/>
        </w:tabs>
      </w:pPr>
    </w:lvl>
  </w:abstractNum>
  <w:abstractNum w:abstractNumId="14">
    <w:nsid w:val="00000012"/>
    <w:multiLevelType w:val="singleLevel"/>
    <w:tmpl w:val="00000012"/>
    <w:name w:val="WW8Num18"/>
    <w:lvl w:ilvl="0">
      <w:start w:val="1"/>
      <w:numFmt w:val="decimal"/>
      <w:lvlText w:val="%1."/>
      <w:lvlJc w:val="left"/>
      <w:pPr>
        <w:tabs>
          <w:tab w:val="num" w:pos="720"/>
        </w:tabs>
      </w:pPr>
    </w:lvl>
  </w:abstractNum>
  <w:abstractNum w:abstractNumId="15">
    <w:nsid w:val="00000013"/>
    <w:multiLevelType w:val="singleLevel"/>
    <w:tmpl w:val="00000013"/>
    <w:name w:val="WW8Num19"/>
    <w:lvl w:ilvl="0">
      <w:start w:val="1"/>
      <w:numFmt w:val="decimal"/>
      <w:lvlText w:val="%1."/>
      <w:lvlJc w:val="left"/>
      <w:pPr>
        <w:tabs>
          <w:tab w:val="num" w:pos="720"/>
        </w:tabs>
      </w:pPr>
    </w:lvl>
  </w:abstractNum>
  <w:abstractNum w:abstractNumId="16">
    <w:nsid w:val="00000014"/>
    <w:multiLevelType w:val="singleLevel"/>
    <w:tmpl w:val="00000014"/>
    <w:name w:val="WW8Num20"/>
    <w:lvl w:ilvl="0">
      <w:start w:val="1"/>
      <w:numFmt w:val="decimal"/>
      <w:lvlText w:val="%1."/>
      <w:lvlJc w:val="left"/>
      <w:pPr>
        <w:tabs>
          <w:tab w:val="num" w:pos="810"/>
        </w:tabs>
      </w:pPr>
    </w:lvl>
  </w:abstractNum>
  <w:abstractNum w:abstractNumId="17">
    <w:nsid w:val="00000016"/>
    <w:multiLevelType w:val="singleLevel"/>
    <w:tmpl w:val="00000016"/>
    <w:name w:val="WW8Num22"/>
    <w:lvl w:ilvl="0">
      <w:start w:val="1"/>
      <w:numFmt w:val="decimal"/>
      <w:lvlText w:val="%1."/>
      <w:lvlJc w:val="left"/>
      <w:pPr>
        <w:tabs>
          <w:tab w:val="num" w:pos="720"/>
        </w:tabs>
      </w:pPr>
    </w:lvl>
  </w:abstractNum>
  <w:abstractNum w:abstractNumId="18">
    <w:nsid w:val="00000017"/>
    <w:multiLevelType w:val="singleLevel"/>
    <w:tmpl w:val="00000017"/>
    <w:name w:val="WW8Num23"/>
    <w:lvl w:ilvl="0">
      <w:start w:val="1"/>
      <w:numFmt w:val="decimal"/>
      <w:lvlText w:val="%1."/>
      <w:lvlJc w:val="left"/>
      <w:pPr>
        <w:tabs>
          <w:tab w:val="num" w:pos="855"/>
        </w:tabs>
      </w:pPr>
    </w:lvl>
  </w:abstractNum>
  <w:abstractNum w:abstractNumId="19">
    <w:nsid w:val="00000018"/>
    <w:multiLevelType w:val="singleLevel"/>
    <w:tmpl w:val="00000018"/>
    <w:name w:val="WW8Num24"/>
    <w:lvl w:ilvl="0">
      <w:start w:val="1"/>
      <w:numFmt w:val="decimal"/>
      <w:lvlText w:val="%1."/>
      <w:lvlJc w:val="left"/>
      <w:pPr>
        <w:tabs>
          <w:tab w:val="num" w:pos="720"/>
        </w:tabs>
      </w:pPr>
    </w:lvl>
  </w:abstractNum>
  <w:abstractNum w:abstractNumId="20">
    <w:nsid w:val="00000019"/>
    <w:multiLevelType w:val="singleLevel"/>
    <w:tmpl w:val="00000019"/>
    <w:name w:val="WW8Num25"/>
    <w:lvl w:ilvl="0">
      <w:start w:val="1"/>
      <w:numFmt w:val="decimal"/>
      <w:lvlText w:val="%1."/>
      <w:lvlJc w:val="left"/>
      <w:pPr>
        <w:tabs>
          <w:tab w:val="num" w:pos="720"/>
        </w:tabs>
      </w:pPr>
    </w:lvl>
  </w:abstractNum>
  <w:abstractNum w:abstractNumId="21">
    <w:nsid w:val="0000001A"/>
    <w:multiLevelType w:val="singleLevel"/>
    <w:tmpl w:val="0000001A"/>
    <w:name w:val="WW8Num26"/>
    <w:lvl w:ilvl="0">
      <w:start w:val="1"/>
      <w:numFmt w:val="decimal"/>
      <w:lvlText w:val="%1."/>
      <w:lvlJc w:val="left"/>
      <w:pPr>
        <w:tabs>
          <w:tab w:val="num" w:pos="720"/>
        </w:tabs>
      </w:pPr>
    </w:lvl>
  </w:abstractNum>
  <w:abstractNum w:abstractNumId="22">
    <w:nsid w:val="0000001B"/>
    <w:multiLevelType w:val="singleLevel"/>
    <w:tmpl w:val="0000001B"/>
    <w:name w:val="WW8Num27"/>
    <w:lvl w:ilvl="0">
      <w:start w:val="1"/>
      <w:numFmt w:val="decimal"/>
      <w:lvlText w:val="%1."/>
      <w:lvlJc w:val="left"/>
      <w:pPr>
        <w:tabs>
          <w:tab w:val="num" w:pos="720"/>
        </w:tabs>
      </w:pPr>
    </w:lvl>
  </w:abstractNum>
  <w:abstractNum w:abstractNumId="23">
    <w:nsid w:val="0000001C"/>
    <w:multiLevelType w:val="singleLevel"/>
    <w:tmpl w:val="0000001C"/>
    <w:name w:val="WW8Num28"/>
    <w:lvl w:ilvl="0">
      <w:start w:val="1"/>
      <w:numFmt w:val="decimal"/>
      <w:lvlText w:val="%1."/>
      <w:lvlJc w:val="left"/>
      <w:pPr>
        <w:tabs>
          <w:tab w:val="num" w:pos="720"/>
        </w:tabs>
      </w:pPr>
    </w:lvl>
  </w:abstractNum>
  <w:abstractNum w:abstractNumId="24">
    <w:nsid w:val="0000001D"/>
    <w:multiLevelType w:val="singleLevel"/>
    <w:tmpl w:val="0000001D"/>
    <w:name w:val="WW8Num29"/>
    <w:lvl w:ilvl="0">
      <w:start w:val="1"/>
      <w:numFmt w:val="decimal"/>
      <w:lvlText w:val="%1."/>
      <w:lvlJc w:val="left"/>
      <w:pPr>
        <w:tabs>
          <w:tab w:val="num" w:pos="720"/>
        </w:tabs>
      </w:pPr>
    </w:lvl>
  </w:abstractNum>
  <w:abstractNum w:abstractNumId="25">
    <w:nsid w:val="0000001E"/>
    <w:multiLevelType w:val="singleLevel"/>
    <w:tmpl w:val="0000001E"/>
    <w:name w:val="WW8Num30"/>
    <w:lvl w:ilvl="0">
      <w:start w:val="1"/>
      <w:numFmt w:val="decimal"/>
      <w:lvlText w:val="%1."/>
      <w:lvlJc w:val="left"/>
      <w:pPr>
        <w:tabs>
          <w:tab w:val="num" w:pos="720"/>
        </w:tabs>
      </w:pPr>
    </w:lvl>
  </w:abstractNum>
  <w:abstractNum w:abstractNumId="26">
    <w:nsid w:val="00D11114"/>
    <w:multiLevelType w:val="hybridMultilevel"/>
    <w:tmpl w:val="9D56960E"/>
    <w:lvl w:ilvl="0" w:tplc="64DEED8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05567451"/>
    <w:multiLevelType w:val="hybridMultilevel"/>
    <w:tmpl w:val="28328AA4"/>
    <w:lvl w:ilvl="0" w:tplc="64DEED86">
      <w:start w:val="1"/>
      <w:numFmt w:val="bullet"/>
      <w:lvlText w:val=""/>
      <w:lvlPicBulletId w:val="0"/>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07980BF8"/>
    <w:multiLevelType w:val="hybridMultilevel"/>
    <w:tmpl w:val="1AF8167A"/>
    <w:lvl w:ilvl="0" w:tplc="64DEED86">
      <w:start w:val="1"/>
      <w:numFmt w:val="bullet"/>
      <w:lvlText w:val=""/>
      <w:lvlPicBulletId w:val="0"/>
      <w:lvlJc w:val="left"/>
      <w:pPr>
        <w:ind w:left="720" w:hanging="360"/>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9">
    <w:nsid w:val="0C7C2D95"/>
    <w:multiLevelType w:val="multilevel"/>
    <w:tmpl w:val="E1C251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nsid w:val="10862477"/>
    <w:multiLevelType w:val="hybridMultilevel"/>
    <w:tmpl w:val="5F1047BA"/>
    <w:lvl w:ilvl="0" w:tplc="AC864602">
      <w:start w:val="1"/>
      <w:numFmt w:val="bullet"/>
      <w:lvlText w:val=""/>
      <w:lvlJc w:val="left"/>
      <w:pPr>
        <w:ind w:left="1146" w:hanging="360"/>
      </w:pPr>
      <w:rPr>
        <w:rFonts w:ascii="Symbol" w:hAnsi="Symbol" w:hint="default"/>
        <w:color w:val="auto"/>
        <w:sz w:val="24"/>
        <w:szCs w:val="24"/>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1">
    <w:nsid w:val="124B6BE8"/>
    <w:multiLevelType w:val="hybridMultilevel"/>
    <w:tmpl w:val="D830212A"/>
    <w:lvl w:ilvl="0" w:tplc="CD90A4C6">
      <w:start w:val="1"/>
      <w:numFmt w:val="bullet"/>
      <w:lvlText w:val=""/>
      <w:lvlPicBulletId w:val="1"/>
      <w:lvlJc w:val="left"/>
      <w:pPr>
        <w:ind w:left="1854" w:hanging="360"/>
      </w:pPr>
      <w:rPr>
        <w:rFonts w:ascii="Symbol" w:hAnsi="Symbol" w:hint="default"/>
        <w:color w:val="auto"/>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2">
    <w:nsid w:val="12AD2402"/>
    <w:multiLevelType w:val="multilevel"/>
    <w:tmpl w:val="13CA8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13875AC5"/>
    <w:multiLevelType w:val="multilevel"/>
    <w:tmpl w:val="4178F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8966805"/>
    <w:multiLevelType w:val="hybridMultilevel"/>
    <w:tmpl w:val="B49080C2"/>
    <w:lvl w:ilvl="0" w:tplc="64DEED86">
      <w:start w:val="1"/>
      <w:numFmt w:val="bullet"/>
      <w:lvlText w:val=""/>
      <w:lvlPicBulletId w:val="0"/>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23A067D1"/>
    <w:multiLevelType w:val="hybridMultilevel"/>
    <w:tmpl w:val="0E60B654"/>
    <w:lvl w:ilvl="0" w:tplc="64DEED86">
      <w:start w:val="1"/>
      <w:numFmt w:val="bullet"/>
      <w:lvlText w:val=""/>
      <w:lvlPicBulletId w:val="0"/>
      <w:lvlJc w:val="left"/>
      <w:pPr>
        <w:ind w:left="720" w:hanging="360"/>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6">
    <w:nsid w:val="303177A1"/>
    <w:multiLevelType w:val="hybridMultilevel"/>
    <w:tmpl w:val="E87ECFF2"/>
    <w:lvl w:ilvl="0" w:tplc="64DEED8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2314136"/>
    <w:multiLevelType w:val="hybridMultilevel"/>
    <w:tmpl w:val="9D3A3FBA"/>
    <w:lvl w:ilvl="0" w:tplc="6F18858A">
      <w:start w:val="1"/>
      <w:numFmt w:val="bullet"/>
      <w:lvlText w:val=""/>
      <w:lvlJc w:val="left"/>
      <w:pPr>
        <w:ind w:left="720" w:hanging="360"/>
      </w:pPr>
      <w:rPr>
        <w:rFonts w:ascii="Symbol" w:hAnsi="Symbol" w:hint="default"/>
      </w:rPr>
    </w:lvl>
    <w:lvl w:ilvl="1" w:tplc="501468C0">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35B626F"/>
    <w:multiLevelType w:val="multilevel"/>
    <w:tmpl w:val="127EF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5094E9B"/>
    <w:multiLevelType w:val="hybridMultilevel"/>
    <w:tmpl w:val="D07CBB7E"/>
    <w:lvl w:ilvl="0" w:tplc="CD90A4C6">
      <w:start w:val="1"/>
      <w:numFmt w:val="bullet"/>
      <w:lvlText w:val=""/>
      <w:lvlPicBulletId w:val="1"/>
      <w:lvlJc w:val="left"/>
      <w:pPr>
        <w:ind w:left="1935" w:hanging="360"/>
      </w:pPr>
      <w:rPr>
        <w:rFonts w:ascii="Symbol" w:hAnsi="Symbol" w:hint="default"/>
        <w:color w:val="auto"/>
      </w:rPr>
    </w:lvl>
    <w:lvl w:ilvl="1" w:tplc="04190003" w:tentative="1">
      <w:start w:val="1"/>
      <w:numFmt w:val="bullet"/>
      <w:lvlText w:val="o"/>
      <w:lvlJc w:val="left"/>
      <w:pPr>
        <w:ind w:left="2655" w:hanging="360"/>
      </w:pPr>
      <w:rPr>
        <w:rFonts w:ascii="Courier New" w:hAnsi="Courier New" w:cs="Courier New" w:hint="default"/>
      </w:rPr>
    </w:lvl>
    <w:lvl w:ilvl="2" w:tplc="04190005" w:tentative="1">
      <w:start w:val="1"/>
      <w:numFmt w:val="bullet"/>
      <w:lvlText w:val=""/>
      <w:lvlJc w:val="left"/>
      <w:pPr>
        <w:ind w:left="3375" w:hanging="360"/>
      </w:pPr>
      <w:rPr>
        <w:rFonts w:ascii="Wingdings" w:hAnsi="Wingdings" w:hint="default"/>
      </w:rPr>
    </w:lvl>
    <w:lvl w:ilvl="3" w:tplc="04190001" w:tentative="1">
      <w:start w:val="1"/>
      <w:numFmt w:val="bullet"/>
      <w:lvlText w:val=""/>
      <w:lvlJc w:val="left"/>
      <w:pPr>
        <w:ind w:left="4095" w:hanging="360"/>
      </w:pPr>
      <w:rPr>
        <w:rFonts w:ascii="Symbol" w:hAnsi="Symbol" w:hint="default"/>
      </w:rPr>
    </w:lvl>
    <w:lvl w:ilvl="4" w:tplc="04190003" w:tentative="1">
      <w:start w:val="1"/>
      <w:numFmt w:val="bullet"/>
      <w:lvlText w:val="o"/>
      <w:lvlJc w:val="left"/>
      <w:pPr>
        <w:ind w:left="4815" w:hanging="360"/>
      </w:pPr>
      <w:rPr>
        <w:rFonts w:ascii="Courier New" w:hAnsi="Courier New" w:cs="Courier New" w:hint="default"/>
      </w:rPr>
    </w:lvl>
    <w:lvl w:ilvl="5" w:tplc="04190005" w:tentative="1">
      <w:start w:val="1"/>
      <w:numFmt w:val="bullet"/>
      <w:lvlText w:val=""/>
      <w:lvlJc w:val="left"/>
      <w:pPr>
        <w:ind w:left="5535" w:hanging="360"/>
      </w:pPr>
      <w:rPr>
        <w:rFonts w:ascii="Wingdings" w:hAnsi="Wingdings" w:hint="default"/>
      </w:rPr>
    </w:lvl>
    <w:lvl w:ilvl="6" w:tplc="04190001" w:tentative="1">
      <w:start w:val="1"/>
      <w:numFmt w:val="bullet"/>
      <w:lvlText w:val=""/>
      <w:lvlJc w:val="left"/>
      <w:pPr>
        <w:ind w:left="6255" w:hanging="360"/>
      </w:pPr>
      <w:rPr>
        <w:rFonts w:ascii="Symbol" w:hAnsi="Symbol" w:hint="default"/>
      </w:rPr>
    </w:lvl>
    <w:lvl w:ilvl="7" w:tplc="04190003" w:tentative="1">
      <w:start w:val="1"/>
      <w:numFmt w:val="bullet"/>
      <w:lvlText w:val="o"/>
      <w:lvlJc w:val="left"/>
      <w:pPr>
        <w:ind w:left="6975" w:hanging="360"/>
      </w:pPr>
      <w:rPr>
        <w:rFonts w:ascii="Courier New" w:hAnsi="Courier New" w:cs="Courier New" w:hint="default"/>
      </w:rPr>
    </w:lvl>
    <w:lvl w:ilvl="8" w:tplc="04190005" w:tentative="1">
      <w:start w:val="1"/>
      <w:numFmt w:val="bullet"/>
      <w:lvlText w:val=""/>
      <w:lvlJc w:val="left"/>
      <w:pPr>
        <w:ind w:left="7695" w:hanging="360"/>
      </w:pPr>
      <w:rPr>
        <w:rFonts w:ascii="Wingdings" w:hAnsi="Wingdings" w:hint="default"/>
      </w:rPr>
    </w:lvl>
  </w:abstractNum>
  <w:abstractNum w:abstractNumId="40">
    <w:nsid w:val="37543DD9"/>
    <w:multiLevelType w:val="hybridMultilevel"/>
    <w:tmpl w:val="F154A900"/>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41">
    <w:nsid w:val="37EC13A6"/>
    <w:multiLevelType w:val="hybridMultilevel"/>
    <w:tmpl w:val="08BEC81C"/>
    <w:lvl w:ilvl="0" w:tplc="B57493E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3A656E17"/>
    <w:multiLevelType w:val="hybridMultilevel"/>
    <w:tmpl w:val="76B22770"/>
    <w:lvl w:ilvl="0" w:tplc="B57493E2">
      <w:start w:val="1"/>
      <w:numFmt w:val="bullet"/>
      <w:lvlText w:val=""/>
      <w:lvlJc w:val="left"/>
      <w:pPr>
        <w:ind w:left="1004" w:hanging="360"/>
      </w:pPr>
      <w:rPr>
        <w:rFonts w:ascii="Symbol" w:hAnsi="Symbol"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3">
    <w:nsid w:val="3D0D6926"/>
    <w:multiLevelType w:val="hybridMultilevel"/>
    <w:tmpl w:val="08A4D280"/>
    <w:lvl w:ilvl="0" w:tplc="CD90A4C6">
      <w:start w:val="1"/>
      <w:numFmt w:val="bullet"/>
      <w:lvlText w:val=""/>
      <w:lvlPicBulletId w:val="1"/>
      <w:lvlJc w:val="left"/>
      <w:pPr>
        <w:ind w:left="2160" w:hanging="360"/>
      </w:pPr>
      <w:rPr>
        <w:rFonts w:ascii="Symbol" w:hAnsi="Symbol" w:hint="default"/>
        <w:color w:val="auto"/>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44">
    <w:nsid w:val="3D8E3401"/>
    <w:multiLevelType w:val="multilevel"/>
    <w:tmpl w:val="F6884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3F2C3A15"/>
    <w:multiLevelType w:val="hybridMultilevel"/>
    <w:tmpl w:val="CCB007D4"/>
    <w:lvl w:ilvl="0" w:tplc="541ABF8E">
      <w:start w:val="1"/>
      <w:numFmt w:val="decimal"/>
      <w:lvlText w:val="%1."/>
      <w:lvlJc w:val="left"/>
      <w:pPr>
        <w:ind w:left="720" w:hanging="360"/>
      </w:pPr>
      <w:rPr>
        <w:rFonts w:ascii="Times New Roman" w:hAnsi="Times New Roman" w:hint="default"/>
        <w:b w:val="0"/>
        <w:i w:val="0"/>
        <w:color w:val="7030A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3FB25BD1"/>
    <w:multiLevelType w:val="hybridMultilevel"/>
    <w:tmpl w:val="74F200FA"/>
    <w:lvl w:ilvl="0" w:tplc="CD90A4C6">
      <w:start w:val="1"/>
      <w:numFmt w:val="bullet"/>
      <w:lvlText w:val=""/>
      <w:lvlPicBulletId w:val="1"/>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449830E6"/>
    <w:multiLevelType w:val="hybridMultilevel"/>
    <w:tmpl w:val="38464D0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
    <w:nsid w:val="4C577452"/>
    <w:multiLevelType w:val="hybridMultilevel"/>
    <w:tmpl w:val="48206E74"/>
    <w:lvl w:ilvl="0" w:tplc="64DEED86">
      <w:start w:val="1"/>
      <w:numFmt w:val="bullet"/>
      <w:lvlText w:val=""/>
      <w:lvlPicBulletId w:val="0"/>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nsid w:val="4F0E0332"/>
    <w:multiLevelType w:val="hybridMultilevel"/>
    <w:tmpl w:val="667E7E40"/>
    <w:lvl w:ilvl="0" w:tplc="64DEED86">
      <w:start w:val="1"/>
      <w:numFmt w:val="bullet"/>
      <w:lvlText w:val=""/>
      <w:lvlPicBulletId w:val="0"/>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nsid w:val="504D63F6"/>
    <w:multiLevelType w:val="hybridMultilevel"/>
    <w:tmpl w:val="EF7ACB7C"/>
    <w:lvl w:ilvl="0" w:tplc="541ABF8E">
      <w:start w:val="1"/>
      <w:numFmt w:val="decimal"/>
      <w:lvlText w:val="%1."/>
      <w:lvlJc w:val="left"/>
      <w:pPr>
        <w:ind w:left="1751" w:hanging="900"/>
      </w:pPr>
      <w:rPr>
        <w:rFonts w:ascii="Times New Roman" w:hAnsi="Times New Roman" w:hint="default"/>
        <w:b w:val="0"/>
        <w:i w:val="0"/>
        <w:color w:val="7030A0"/>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nsid w:val="5C85244F"/>
    <w:multiLevelType w:val="hybridMultilevel"/>
    <w:tmpl w:val="2B98C126"/>
    <w:lvl w:ilvl="0" w:tplc="CD90A4C6">
      <w:start w:val="1"/>
      <w:numFmt w:val="bullet"/>
      <w:lvlText w:val=""/>
      <w:lvlPicBulletId w:val="1"/>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2">
    <w:nsid w:val="63987BBB"/>
    <w:multiLevelType w:val="hybridMultilevel"/>
    <w:tmpl w:val="30024A6E"/>
    <w:lvl w:ilvl="0" w:tplc="64DEED86">
      <w:start w:val="1"/>
      <w:numFmt w:val="bullet"/>
      <w:lvlText w:val=""/>
      <w:lvlPicBulletId w:val="0"/>
      <w:lvlJc w:val="left"/>
      <w:pPr>
        <w:ind w:left="2205" w:hanging="360"/>
      </w:pPr>
      <w:rPr>
        <w:rFonts w:ascii="Symbol" w:hAnsi="Symbol" w:hint="default"/>
        <w:color w:val="auto"/>
      </w:rPr>
    </w:lvl>
    <w:lvl w:ilvl="1" w:tplc="04190003" w:tentative="1">
      <w:start w:val="1"/>
      <w:numFmt w:val="bullet"/>
      <w:lvlText w:val="o"/>
      <w:lvlJc w:val="left"/>
      <w:pPr>
        <w:ind w:left="2925" w:hanging="360"/>
      </w:pPr>
      <w:rPr>
        <w:rFonts w:ascii="Courier New" w:hAnsi="Courier New" w:cs="Courier New" w:hint="default"/>
      </w:rPr>
    </w:lvl>
    <w:lvl w:ilvl="2" w:tplc="04190005" w:tentative="1">
      <w:start w:val="1"/>
      <w:numFmt w:val="bullet"/>
      <w:lvlText w:val=""/>
      <w:lvlJc w:val="left"/>
      <w:pPr>
        <w:ind w:left="3645" w:hanging="360"/>
      </w:pPr>
      <w:rPr>
        <w:rFonts w:ascii="Wingdings" w:hAnsi="Wingdings" w:hint="default"/>
      </w:rPr>
    </w:lvl>
    <w:lvl w:ilvl="3" w:tplc="04190001" w:tentative="1">
      <w:start w:val="1"/>
      <w:numFmt w:val="bullet"/>
      <w:lvlText w:val=""/>
      <w:lvlJc w:val="left"/>
      <w:pPr>
        <w:ind w:left="4365" w:hanging="360"/>
      </w:pPr>
      <w:rPr>
        <w:rFonts w:ascii="Symbol" w:hAnsi="Symbol" w:hint="default"/>
      </w:rPr>
    </w:lvl>
    <w:lvl w:ilvl="4" w:tplc="04190003" w:tentative="1">
      <w:start w:val="1"/>
      <w:numFmt w:val="bullet"/>
      <w:lvlText w:val="o"/>
      <w:lvlJc w:val="left"/>
      <w:pPr>
        <w:ind w:left="5085" w:hanging="360"/>
      </w:pPr>
      <w:rPr>
        <w:rFonts w:ascii="Courier New" w:hAnsi="Courier New" w:cs="Courier New" w:hint="default"/>
      </w:rPr>
    </w:lvl>
    <w:lvl w:ilvl="5" w:tplc="04190005" w:tentative="1">
      <w:start w:val="1"/>
      <w:numFmt w:val="bullet"/>
      <w:lvlText w:val=""/>
      <w:lvlJc w:val="left"/>
      <w:pPr>
        <w:ind w:left="5805" w:hanging="360"/>
      </w:pPr>
      <w:rPr>
        <w:rFonts w:ascii="Wingdings" w:hAnsi="Wingdings" w:hint="default"/>
      </w:rPr>
    </w:lvl>
    <w:lvl w:ilvl="6" w:tplc="04190001" w:tentative="1">
      <w:start w:val="1"/>
      <w:numFmt w:val="bullet"/>
      <w:lvlText w:val=""/>
      <w:lvlJc w:val="left"/>
      <w:pPr>
        <w:ind w:left="6525" w:hanging="360"/>
      </w:pPr>
      <w:rPr>
        <w:rFonts w:ascii="Symbol" w:hAnsi="Symbol" w:hint="default"/>
      </w:rPr>
    </w:lvl>
    <w:lvl w:ilvl="7" w:tplc="04190003" w:tentative="1">
      <w:start w:val="1"/>
      <w:numFmt w:val="bullet"/>
      <w:lvlText w:val="o"/>
      <w:lvlJc w:val="left"/>
      <w:pPr>
        <w:ind w:left="7245" w:hanging="360"/>
      </w:pPr>
      <w:rPr>
        <w:rFonts w:ascii="Courier New" w:hAnsi="Courier New" w:cs="Courier New" w:hint="default"/>
      </w:rPr>
    </w:lvl>
    <w:lvl w:ilvl="8" w:tplc="04190005" w:tentative="1">
      <w:start w:val="1"/>
      <w:numFmt w:val="bullet"/>
      <w:lvlText w:val=""/>
      <w:lvlJc w:val="left"/>
      <w:pPr>
        <w:ind w:left="7965" w:hanging="360"/>
      </w:pPr>
      <w:rPr>
        <w:rFonts w:ascii="Wingdings" w:hAnsi="Wingdings" w:hint="default"/>
      </w:rPr>
    </w:lvl>
  </w:abstractNum>
  <w:abstractNum w:abstractNumId="53">
    <w:nsid w:val="72143484"/>
    <w:multiLevelType w:val="hybridMultilevel"/>
    <w:tmpl w:val="C0CCD7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240DB1"/>
    <w:multiLevelType w:val="hybridMultilevel"/>
    <w:tmpl w:val="C9CE7DD8"/>
    <w:lvl w:ilvl="0" w:tplc="AC864602">
      <w:start w:val="1"/>
      <w:numFmt w:val="bullet"/>
      <w:lvlText w:val=""/>
      <w:lvlJc w:val="left"/>
      <w:pPr>
        <w:ind w:left="1854" w:hanging="360"/>
      </w:pPr>
      <w:rPr>
        <w:rFonts w:ascii="Symbol" w:hAnsi="Symbol" w:hint="default"/>
        <w:color w:val="auto"/>
        <w:sz w:val="24"/>
        <w:szCs w:val="24"/>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55">
    <w:nsid w:val="7731713F"/>
    <w:multiLevelType w:val="hybridMultilevel"/>
    <w:tmpl w:val="F03E3C72"/>
    <w:lvl w:ilvl="0" w:tplc="CD90A4C6">
      <w:start w:val="1"/>
      <w:numFmt w:val="bullet"/>
      <w:lvlText w:val=""/>
      <w:lvlPicBulletId w:val="1"/>
      <w:lvlJc w:val="left"/>
      <w:pPr>
        <w:ind w:left="1854" w:hanging="360"/>
      </w:pPr>
      <w:rPr>
        <w:rFonts w:ascii="Symbol" w:hAnsi="Symbol" w:hint="default"/>
        <w:color w:val="auto"/>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56">
    <w:nsid w:val="7DB61156"/>
    <w:multiLevelType w:val="hybridMultilevel"/>
    <w:tmpl w:val="93DCFABE"/>
    <w:lvl w:ilvl="0" w:tplc="AC864602">
      <w:start w:val="1"/>
      <w:numFmt w:val="bullet"/>
      <w:lvlText w:val=""/>
      <w:lvlJc w:val="left"/>
      <w:pPr>
        <w:ind w:left="720" w:hanging="360"/>
      </w:pPr>
      <w:rPr>
        <w:rFonts w:ascii="Symbol" w:hAnsi="Symbol" w:hint="default"/>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8"/>
  </w:num>
  <w:num w:numId="2">
    <w:abstractNumId w:val="49"/>
  </w:num>
  <w:num w:numId="3">
    <w:abstractNumId w:val="27"/>
  </w:num>
  <w:num w:numId="4">
    <w:abstractNumId w:val="26"/>
  </w:num>
  <w:num w:numId="5">
    <w:abstractNumId w:val="50"/>
  </w:num>
  <w:num w:numId="6">
    <w:abstractNumId w:val="36"/>
  </w:num>
  <w:num w:numId="7">
    <w:abstractNumId w:val="48"/>
  </w:num>
  <w:num w:numId="8">
    <w:abstractNumId w:val="52"/>
  </w:num>
  <w:num w:numId="9">
    <w:abstractNumId w:val="43"/>
  </w:num>
  <w:num w:numId="10">
    <w:abstractNumId w:val="35"/>
  </w:num>
  <w:num w:numId="11">
    <w:abstractNumId w:val="45"/>
  </w:num>
  <w:num w:numId="12">
    <w:abstractNumId w:val="34"/>
  </w:num>
  <w:num w:numId="13">
    <w:abstractNumId w:val="44"/>
  </w:num>
  <w:num w:numId="14">
    <w:abstractNumId w:val="55"/>
  </w:num>
  <w:num w:numId="15">
    <w:abstractNumId w:val="51"/>
  </w:num>
  <w:num w:numId="16">
    <w:abstractNumId w:val="46"/>
  </w:num>
  <w:num w:numId="17">
    <w:abstractNumId w:val="39"/>
  </w:num>
  <w:num w:numId="18">
    <w:abstractNumId w:val="31"/>
  </w:num>
  <w:num w:numId="19">
    <w:abstractNumId w:val="32"/>
  </w:num>
  <w:num w:numId="20">
    <w:abstractNumId w:val="40"/>
  </w:num>
  <w:num w:numId="21">
    <w:abstractNumId w:val="53"/>
  </w:num>
  <w:num w:numId="22">
    <w:abstractNumId w:val="47"/>
  </w:num>
  <w:num w:numId="23">
    <w:abstractNumId w:val="54"/>
  </w:num>
  <w:num w:numId="24">
    <w:abstractNumId w:val="30"/>
  </w:num>
  <w:num w:numId="25">
    <w:abstractNumId w:val="56"/>
  </w:num>
  <w:num w:numId="26">
    <w:abstractNumId w:val="29"/>
  </w:num>
  <w:num w:numId="27">
    <w:abstractNumId w:val="33"/>
  </w:num>
  <w:num w:numId="28">
    <w:abstractNumId w:val="38"/>
  </w:num>
  <w:num w:numId="29">
    <w:abstractNumId w:val="37"/>
  </w:num>
  <w:num w:numId="30">
    <w:abstractNumId w:val="42"/>
  </w:num>
  <w:num w:numId="31">
    <w:abstractNumId w:val="4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6582"/>
    <w:rsid w:val="00010676"/>
    <w:rsid w:val="000114B0"/>
    <w:rsid w:val="00012E3D"/>
    <w:rsid w:val="00015A30"/>
    <w:rsid w:val="000348B8"/>
    <w:rsid w:val="0003714D"/>
    <w:rsid w:val="00052685"/>
    <w:rsid w:val="00071A26"/>
    <w:rsid w:val="00080FF3"/>
    <w:rsid w:val="00084C52"/>
    <w:rsid w:val="00095201"/>
    <w:rsid w:val="000B3B6A"/>
    <w:rsid w:val="000B3D04"/>
    <w:rsid w:val="000B62B3"/>
    <w:rsid w:val="000D2308"/>
    <w:rsid w:val="000D6F37"/>
    <w:rsid w:val="000E72F2"/>
    <w:rsid w:val="000F6D44"/>
    <w:rsid w:val="00102FE6"/>
    <w:rsid w:val="00105C7B"/>
    <w:rsid w:val="00116D0B"/>
    <w:rsid w:val="00124C4D"/>
    <w:rsid w:val="00125C34"/>
    <w:rsid w:val="00133CA8"/>
    <w:rsid w:val="00136F80"/>
    <w:rsid w:val="00143008"/>
    <w:rsid w:val="00146F14"/>
    <w:rsid w:val="00181734"/>
    <w:rsid w:val="00197583"/>
    <w:rsid w:val="001A1A72"/>
    <w:rsid w:val="001A5567"/>
    <w:rsid w:val="001A78AB"/>
    <w:rsid w:val="001B6505"/>
    <w:rsid w:val="001C4DFC"/>
    <w:rsid w:val="001C7F7E"/>
    <w:rsid w:val="001D1E3B"/>
    <w:rsid w:val="001E0BB3"/>
    <w:rsid w:val="001E3CF1"/>
    <w:rsid w:val="001F2975"/>
    <w:rsid w:val="001F6509"/>
    <w:rsid w:val="001F7B1A"/>
    <w:rsid w:val="00233212"/>
    <w:rsid w:val="002356FB"/>
    <w:rsid w:val="002425B6"/>
    <w:rsid w:val="00244B91"/>
    <w:rsid w:val="002516B3"/>
    <w:rsid w:val="00260C7C"/>
    <w:rsid w:val="002624A5"/>
    <w:rsid w:val="002679C4"/>
    <w:rsid w:val="002748CE"/>
    <w:rsid w:val="00290701"/>
    <w:rsid w:val="002A2846"/>
    <w:rsid w:val="002B4417"/>
    <w:rsid w:val="002B64DB"/>
    <w:rsid w:val="002C30A0"/>
    <w:rsid w:val="002C3CC6"/>
    <w:rsid w:val="002D4A0F"/>
    <w:rsid w:val="002E2995"/>
    <w:rsid w:val="002F621F"/>
    <w:rsid w:val="00301257"/>
    <w:rsid w:val="00310B94"/>
    <w:rsid w:val="00321C83"/>
    <w:rsid w:val="0032531D"/>
    <w:rsid w:val="0032622A"/>
    <w:rsid w:val="00340FE1"/>
    <w:rsid w:val="00346970"/>
    <w:rsid w:val="00346B8C"/>
    <w:rsid w:val="003533C1"/>
    <w:rsid w:val="00365FCE"/>
    <w:rsid w:val="003666C2"/>
    <w:rsid w:val="00376867"/>
    <w:rsid w:val="003919C3"/>
    <w:rsid w:val="00396A87"/>
    <w:rsid w:val="003A4CB0"/>
    <w:rsid w:val="003A6198"/>
    <w:rsid w:val="003A68D7"/>
    <w:rsid w:val="003A76D7"/>
    <w:rsid w:val="003C11CC"/>
    <w:rsid w:val="003C356B"/>
    <w:rsid w:val="003C5624"/>
    <w:rsid w:val="003D1C15"/>
    <w:rsid w:val="003D2778"/>
    <w:rsid w:val="003F06B3"/>
    <w:rsid w:val="003F1CFE"/>
    <w:rsid w:val="00422065"/>
    <w:rsid w:val="004308F1"/>
    <w:rsid w:val="00442943"/>
    <w:rsid w:val="00443A39"/>
    <w:rsid w:val="00447691"/>
    <w:rsid w:val="004501A1"/>
    <w:rsid w:val="0045373F"/>
    <w:rsid w:val="00455AE1"/>
    <w:rsid w:val="00473C09"/>
    <w:rsid w:val="004741E9"/>
    <w:rsid w:val="0047483E"/>
    <w:rsid w:val="0048399F"/>
    <w:rsid w:val="004840F2"/>
    <w:rsid w:val="00494267"/>
    <w:rsid w:val="004A488A"/>
    <w:rsid w:val="004B2745"/>
    <w:rsid w:val="004B40D2"/>
    <w:rsid w:val="004B44C2"/>
    <w:rsid w:val="004B5D0E"/>
    <w:rsid w:val="004B777C"/>
    <w:rsid w:val="004D19BF"/>
    <w:rsid w:val="004D7E92"/>
    <w:rsid w:val="004F1B51"/>
    <w:rsid w:val="004F6B6E"/>
    <w:rsid w:val="004F76D9"/>
    <w:rsid w:val="00500FB5"/>
    <w:rsid w:val="00552469"/>
    <w:rsid w:val="00562065"/>
    <w:rsid w:val="00564347"/>
    <w:rsid w:val="00566D28"/>
    <w:rsid w:val="00566F39"/>
    <w:rsid w:val="0057323E"/>
    <w:rsid w:val="0057396E"/>
    <w:rsid w:val="00573D46"/>
    <w:rsid w:val="005820BB"/>
    <w:rsid w:val="005851ED"/>
    <w:rsid w:val="005936F3"/>
    <w:rsid w:val="005A76B8"/>
    <w:rsid w:val="005B18A0"/>
    <w:rsid w:val="005C3D96"/>
    <w:rsid w:val="005D786A"/>
    <w:rsid w:val="005F07D7"/>
    <w:rsid w:val="005F4573"/>
    <w:rsid w:val="00600298"/>
    <w:rsid w:val="0060246B"/>
    <w:rsid w:val="00603487"/>
    <w:rsid w:val="006036CC"/>
    <w:rsid w:val="0060392F"/>
    <w:rsid w:val="00605536"/>
    <w:rsid w:val="00606660"/>
    <w:rsid w:val="006074BD"/>
    <w:rsid w:val="00616DD7"/>
    <w:rsid w:val="00635B60"/>
    <w:rsid w:val="00640D67"/>
    <w:rsid w:val="00647819"/>
    <w:rsid w:val="00655374"/>
    <w:rsid w:val="00656F6B"/>
    <w:rsid w:val="00657894"/>
    <w:rsid w:val="00661578"/>
    <w:rsid w:val="00662A35"/>
    <w:rsid w:val="0066627D"/>
    <w:rsid w:val="00670707"/>
    <w:rsid w:val="00671F46"/>
    <w:rsid w:val="00673705"/>
    <w:rsid w:val="0067715F"/>
    <w:rsid w:val="00683CDF"/>
    <w:rsid w:val="00687CFD"/>
    <w:rsid w:val="006A60B1"/>
    <w:rsid w:val="006A7D2A"/>
    <w:rsid w:val="006B61CE"/>
    <w:rsid w:val="006C5ECE"/>
    <w:rsid w:val="006C7082"/>
    <w:rsid w:val="006E72D6"/>
    <w:rsid w:val="006F458D"/>
    <w:rsid w:val="006F4DDC"/>
    <w:rsid w:val="006F4FA9"/>
    <w:rsid w:val="006F5E7A"/>
    <w:rsid w:val="00703449"/>
    <w:rsid w:val="00707B3E"/>
    <w:rsid w:val="00715B65"/>
    <w:rsid w:val="00723FFC"/>
    <w:rsid w:val="007278B5"/>
    <w:rsid w:val="00735D7B"/>
    <w:rsid w:val="007370E2"/>
    <w:rsid w:val="007429D7"/>
    <w:rsid w:val="00743A2B"/>
    <w:rsid w:val="00756536"/>
    <w:rsid w:val="00783CEA"/>
    <w:rsid w:val="00792C71"/>
    <w:rsid w:val="007B044F"/>
    <w:rsid w:val="007C293B"/>
    <w:rsid w:val="007D18E2"/>
    <w:rsid w:val="007D354C"/>
    <w:rsid w:val="007D4C70"/>
    <w:rsid w:val="007E4246"/>
    <w:rsid w:val="007E4F92"/>
    <w:rsid w:val="007E6C84"/>
    <w:rsid w:val="00807DBD"/>
    <w:rsid w:val="008206E9"/>
    <w:rsid w:val="00825463"/>
    <w:rsid w:val="008331FD"/>
    <w:rsid w:val="00841EC9"/>
    <w:rsid w:val="008425B6"/>
    <w:rsid w:val="008448E6"/>
    <w:rsid w:val="00847E3D"/>
    <w:rsid w:val="00850831"/>
    <w:rsid w:val="00866B2E"/>
    <w:rsid w:val="00883160"/>
    <w:rsid w:val="008876C1"/>
    <w:rsid w:val="00892333"/>
    <w:rsid w:val="0089786E"/>
    <w:rsid w:val="008A51B2"/>
    <w:rsid w:val="008B6C94"/>
    <w:rsid w:val="008B6E68"/>
    <w:rsid w:val="008C27F2"/>
    <w:rsid w:val="008C32BD"/>
    <w:rsid w:val="008C7D23"/>
    <w:rsid w:val="008D67BC"/>
    <w:rsid w:val="009077B6"/>
    <w:rsid w:val="00921022"/>
    <w:rsid w:val="009216AF"/>
    <w:rsid w:val="00925041"/>
    <w:rsid w:val="00926E2C"/>
    <w:rsid w:val="00930235"/>
    <w:rsid w:val="00934A05"/>
    <w:rsid w:val="00940C56"/>
    <w:rsid w:val="00943BF8"/>
    <w:rsid w:val="00955AB2"/>
    <w:rsid w:val="009632DB"/>
    <w:rsid w:val="00973CAD"/>
    <w:rsid w:val="00977952"/>
    <w:rsid w:val="00984F69"/>
    <w:rsid w:val="00985904"/>
    <w:rsid w:val="00996E44"/>
    <w:rsid w:val="009B1D97"/>
    <w:rsid w:val="009B2297"/>
    <w:rsid w:val="009B63D2"/>
    <w:rsid w:val="009C08D1"/>
    <w:rsid w:val="009F6582"/>
    <w:rsid w:val="00A05E90"/>
    <w:rsid w:val="00A15B6E"/>
    <w:rsid w:val="00A35E17"/>
    <w:rsid w:val="00A362FB"/>
    <w:rsid w:val="00A43B97"/>
    <w:rsid w:val="00A457E5"/>
    <w:rsid w:val="00A544AF"/>
    <w:rsid w:val="00A65075"/>
    <w:rsid w:val="00A86BDD"/>
    <w:rsid w:val="00A92606"/>
    <w:rsid w:val="00AC3142"/>
    <w:rsid w:val="00AD0B93"/>
    <w:rsid w:val="00AD4E8B"/>
    <w:rsid w:val="00AD63B5"/>
    <w:rsid w:val="00AF2F45"/>
    <w:rsid w:val="00B160A9"/>
    <w:rsid w:val="00B26233"/>
    <w:rsid w:val="00B27455"/>
    <w:rsid w:val="00B2784A"/>
    <w:rsid w:val="00B31DB1"/>
    <w:rsid w:val="00B40B51"/>
    <w:rsid w:val="00B42E61"/>
    <w:rsid w:val="00B431D0"/>
    <w:rsid w:val="00B53F8E"/>
    <w:rsid w:val="00B55729"/>
    <w:rsid w:val="00B577B1"/>
    <w:rsid w:val="00B713F7"/>
    <w:rsid w:val="00B80EF5"/>
    <w:rsid w:val="00B931F4"/>
    <w:rsid w:val="00BA2090"/>
    <w:rsid w:val="00BD0D80"/>
    <w:rsid w:val="00BD0F4F"/>
    <w:rsid w:val="00BE6DC6"/>
    <w:rsid w:val="00BF31CB"/>
    <w:rsid w:val="00C13890"/>
    <w:rsid w:val="00C40B8D"/>
    <w:rsid w:val="00C42E6E"/>
    <w:rsid w:val="00C436B5"/>
    <w:rsid w:val="00C647C1"/>
    <w:rsid w:val="00C71F0B"/>
    <w:rsid w:val="00C74AE7"/>
    <w:rsid w:val="00C93EAF"/>
    <w:rsid w:val="00CA1F37"/>
    <w:rsid w:val="00CA7808"/>
    <w:rsid w:val="00CB33FC"/>
    <w:rsid w:val="00CB70A7"/>
    <w:rsid w:val="00CF19CC"/>
    <w:rsid w:val="00CF30B5"/>
    <w:rsid w:val="00D073CF"/>
    <w:rsid w:val="00D252D6"/>
    <w:rsid w:val="00D350FC"/>
    <w:rsid w:val="00D37999"/>
    <w:rsid w:val="00D5664B"/>
    <w:rsid w:val="00D7535F"/>
    <w:rsid w:val="00D75B1B"/>
    <w:rsid w:val="00D822D8"/>
    <w:rsid w:val="00D87824"/>
    <w:rsid w:val="00DB182D"/>
    <w:rsid w:val="00DD419C"/>
    <w:rsid w:val="00DE6E2E"/>
    <w:rsid w:val="00DF13CD"/>
    <w:rsid w:val="00DF4ADF"/>
    <w:rsid w:val="00E15829"/>
    <w:rsid w:val="00E23221"/>
    <w:rsid w:val="00E462E5"/>
    <w:rsid w:val="00E748A2"/>
    <w:rsid w:val="00EB44F3"/>
    <w:rsid w:val="00EB614B"/>
    <w:rsid w:val="00EC12C1"/>
    <w:rsid w:val="00F04905"/>
    <w:rsid w:val="00F06DED"/>
    <w:rsid w:val="00F1063D"/>
    <w:rsid w:val="00F32975"/>
    <w:rsid w:val="00F32A71"/>
    <w:rsid w:val="00F34DAA"/>
    <w:rsid w:val="00F35E6D"/>
    <w:rsid w:val="00F37177"/>
    <w:rsid w:val="00F5095A"/>
    <w:rsid w:val="00F50B36"/>
    <w:rsid w:val="00F710A0"/>
    <w:rsid w:val="00F767BF"/>
    <w:rsid w:val="00F97FC2"/>
    <w:rsid w:val="00FA257E"/>
    <w:rsid w:val="00FB0BEF"/>
    <w:rsid w:val="00FB50EC"/>
    <w:rsid w:val="00FD4652"/>
    <w:rsid w:val="00FD5685"/>
    <w:rsid w:val="00FE0D74"/>
    <w:rsid w:val="00FE36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colormru v:ext="edit" colors="#f3c,#f9c,#93f,#6cf,#f93"/>
      <o:colormenu v:ext="edit" fillcolor="red" strokecolor="red" shadowcolor="#f93"/>
    </o:shapedefaults>
    <o:shapelayout v:ext="edit">
      <o:idmap v:ext="edit" data="1"/>
      <o:rules v:ext="edit">
        <o:r id="V:Rule1" type="callout" idref="#_x0000_s120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91"/>
    <w:pPr>
      <w:widowControl w:val="0"/>
      <w:autoSpaceDE w:val="0"/>
      <w:autoSpaceDN w:val="0"/>
      <w:adjustRightInd w:val="0"/>
    </w:pPr>
    <w:rPr>
      <w:rFonts w:ascii="Arial" w:hAnsi="Arial" w:cs="Arial"/>
    </w:rPr>
  </w:style>
  <w:style w:type="paragraph" w:styleId="1">
    <w:name w:val="heading 1"/>
    <w:basedOn w:val="a"/>
    <w:next w:val="a"/>
    <w:link w:val="10"/>
    <w:qFormat/>
    <w:rsid w:val="00422065"/>
    <w:pPr>
      <w:keepNext/>
      <w:widowControl/>
      <w:autoSpaceDE/>
      <w:autoSpaceDN/>
      <w:adjustRightInd/>
      <w:jc w:val="both"/>
      <w:outlineLvl w:val="0"/>
    </w:pPr>
    <w:rPr>
      <w:rFonts w:ascii="Times New Roman" w:hAnsi="Times New Roman" w:cs="Times New Roman"/>
      <w:sz w:val="28"/>
      <w:szCs w:val="24"/>
      <w:lang w:eastAsia="ar-SA"/>
    </w:rPr>
  </w:style>
  <w:style w:type="paragraph" w:styleId="4">
    <w:name w:val="heading 4"/>
    <w:basedOn w:val="a"/>
    <w:next w:val="a"/>
    <w:link w:val="40"/>
    <w:qFormat/>
    <w:rsid w:val="00422065"/>
    <w:pPr>
      <w:keepNext/>
      <w:widowControl/>
      <w:autoSpaceDE/>
      <w:autoSpaceDN/>
      <w:adjustRightInd/>
      <w:jc w:val="center"/>
      <w:outlineLvl w:val="3"/>
    </w:pPr>
    <w:rPr>
      <w:rFonts w:ascii="Times New Roman" w:hAnsi="Times New Roman" w:cs="Times New Roman"/>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22065"/>
    <w:rPr>
      <w:rFonts w:ascii="Times New Roman" w:hAnsi="Times New Roman"/>
      <w:sz w:val="28"/>
      <w:szCs w:val="24"/>
      <w:lang w:eastAsia="ar-SA"/>
    </w:rPr>
  </w:style>
  <w:style w:type="character" w:customStyle="1" w:styleId="40">
    <w:name w:val="Заголовок 4 Знак"/>
    <w:link w:val="4"/>
    <w:rsid w:val="00422065"/>
    <w:rPr>
      <w:rFonts w:ascii="Times New Roman" w:hAnsi="Times New Roman"/>
      <w:sz w:val="28"/>
      <w:szCs w:val="24"/>
      <w:lang w:eastAsia="ar-SA"/>
    </w:rPr>
  </w:style>
  <w:style w:type="paragraph" w:styleId="2">
    <w:name w:val="Body Text Indent 2"/>
    <w:basedOn w:val="a"/>
    <w:link w:val="20"/>
    <w:semiHidden/>
    <w:rsid w:val="00422065"/>
    <w:pPr>
      <w:widowControl/>
      <w:autoSpaceDE/>
      <w:autoSpaceDN/>
      <w:adjustRightInd/>
      <w:ind w:left="360"/>
      <w:jc w:val="center"/>
    </w:pPr>
    <w:rPr>
      <w:rFonts w:ascii="Times New Roman" w:hAnsi="Times New Roman" w:cs="Times New Roman"/>
      <w:sz w:val="28"/>
      <w:szCs w:val="24"/>
      <w:lang w:eastAsia="ar-SA"/>
    </w:rPr>
  </w:style>
  <w:style w:type="character" w:customStyle="1" w:styleId="20">
    <w:name w:val="Основной текст с отступом 2 Знак"/>
    <w:link w:val="2"/>
    <w:semiHidden/>
    <w:rsid w:val="00422065"/>
    <w:rPr>
      <w:rFonts w:ascii="Times New Roman" w:eastAsia="Times New Roman" w:hAnsi="Times New Roman" w:cs="Times New Roman"/>
      <w:sz w:val="28"/>
      <w:szCs w:val="24"/>
      <w:lang w:eastAsia="ar-SA"/>
    </w:rPr>
  </w:style>
  <w:style w:type="table" w:styleId="a3">
    <w:name w:val="Table Grid"/>
    <w:basedOn w:val="a1"/>
    <w:uiPriority w:val="59"/>
    <w:rsid w:val="009B1D97"/>
    <w:rPr>
      <w:rFonts w:eastAsia="Calibri"/>
      <w:sz w:val="72"/>
      <w:szCs w:val="72"/>
      <w:vertAlign w:val="subscript"/>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rsid w:val="00B80EF5"/>
    <w:pPr>
      <w:widowControl/>
      <w:autoSpaceDE/>
      <w:autoSpaceDN/>
      <w:adjustRightInd/>
      <w:ind w:left="720"/>
      <w:contextualSpacing/>
    </w:pPr>
    <w:rPr>
      <w:rFonts w:ascii="Calibri" w:eastAsia="Calibri" w:hAnsi="Calibri" w:cs="Times New Roman"/>
      <w:sz w:val="72"/>
      <w:szCs w:val="72"/>
      <w:vertAlign w:val="subscript"/>
      <w:lang w:eastAsia="en-US"/>
    </w:rPr>
  </w:style>
  <w:style w:type="table" w:customStyle="1" w:styleId="11">
    <w:name w:val="Сетка таблицы1"/>
    <w:basedOn w:val="a1"/>
    <w:next w:val="a3"/>
    <w:uiPriority w:val="59"/>
    <w:rsid w:val="00B931F4"/>
    <w:rPr>
      <w:rFonts w:eastAsia="Calibri"/>
      <w:sz w:val="72"/>
      <w:szCs w:val="72"/>
      <w:vertAlign w:val="subscript"/>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Balloon Text"/>
    <w:basedOn w:val="a"/>
    <w:link w:val="a6"/>
    <w:uiPriority w:val="99"/>
    <w:semiHidden/>
    <w:unhideWhenUsed/>
    <w:rsid w:val="00260C7C"/>
    <w:rPr>
      <w:rFonts w:ascii="Tahoma" w:hAnsi="Tahoma" w:cs="Tahoma"/>
      <w:sz w:val="16"/>
      <w:szCs w:val="16"/>
    </w:rPr>
  </w:style>
  <w:style w:type="character" w:customStyle="1" w:styleId="a6">
    <w:name w:val="Текст выноски Знак"/>
    <w:basedOn w:val="a0"/>
    <w:link w:val="a5"/>
    <w:uiPriority w:val="99"/>
    <w:semiHidden/>
    <w:rsid w:val="00260C7C"/>
    <w:rPr>
      <w:rFonts w:ascii="Tahoma" w:hAnsi="Tahoma" w:cs="Tahoma"/>
      <w:sz w:val="16"/>
      <w:szCs w:val="16"/>
    </w:rPr>
  </w:style>
  <w:style w:type="character" w:customStyle="1" w:styleId="apple-converted-space">
    <w:name w:val="apple-converted-space"/>
    <w:basedOn w:val="a0"/>
    <w:rsid w:val="004B2745"/>
  </w:style>
  <w:style w:type="paragraph" w:customStyle="1" w:styleId="12">
    <w:name w:val="Абзац списка1"/>
    <w:basedOn w:val="a"/>
    <w:rsid w:val="00883160"/>
    <w:pPr>
      <w:widowControl/>
      <w:autoSpaceDE/>
      <w:autoSpaceDN/>
      <w:adjustRightInd/>
      <w:spacing w:after="200" w:line="276" w:lineRule="auto"/>
      <w:ind w:left="720"/>
      <w:contextualSpacing/>
    </w:pPr>
    <w:rPr>
      <w:rFonts w:ascii="Calibri" w:hAnsi="Calibri" w:cs="Times New Roman"/>
      <w:sz w:val="22"/>
      <w:szCs w:val="22"/>
      <w:lang w:eastAsia="en-US"/>
    </w:rPr>
  </w:style>
  <w:style w:type="paragraph" w:customStyle="1" w:styleId="c8">
    <w:name w:val="c8"/>
    <w:basedOn w:val="a"/>
    <w:rsid w:val="00883160"/>
    <w:pPr>
      <w:widowControl/>
      <w:autoSpaceDE/>
      <w:autoSpaceDN/>
      <w:adjustRightInd/>
      <w:spacing w:before="90" w:after="90"/>
    </w:pPr>
    <w:rPr>
      <w:rFonts w:ascii="Times New Roman" w:eastAsia="Calibri" w:hAnsi="Times New Roman" w:cs="Times New Roman"/>
      <w:sz w:val="24"/>
      <w:szCs w:val="24"/>
    </w:rPr>
  </w:style>
  <w:style w:type="character" w:customStyle="1" w:styleId="FontStyle15">
    <w:name w:val="Font Style15"/>
    <w:basedOn w:val="a0"/>
    <w:uiPriority w:val="99"/>
    <w:rsid w:val="00883160"/>
    <w:rPr>
      <w:rFonts w:ascii="Times New Roman" w:hAnsi="Times New Roman" w:cs="Times New Roman"/>
      <w:spacing w:val="10"/>
      <w:sz w:val="20"/>
      <w:szCs w:val="20"/>
    </w:rPr>
  </w:style>
  <w:style w:type="character" w:customStyle="1" w:styleId="FontStyle16">
    <w:name w:val="Font Style16"/>
    <w:basedOn w:val="a0"/>
    <w:uiPriority w:val="99"/>
    <w:rsid w:val="00883160"/>
    <w:rPr>
      <w:rFonts w:ascii="Times New Roman" w:hAnsi="Times New Roman" w:cs="Times New Roman"/>
      <w:b/>
      <w:bCs/>
      <w:sz w:val="16"/>
      <w:szCs w:val="16"/>
    </w:rPr>
  </w:style>
  <w:style w:type="character" w:customStyle="1" w:styleId="FontStyle11">
    <w:name w:val="Font Style11"/>
    <w:basedOn w:val="a0"/>
    <w:uiPriority w:val="99"/>
    <w:rsid w:val="00883160"/>
    <w:rPr>
      <w:rFonts w:ascii="Times New Roman" w:hAnsi="Times New Roman" w:cs="Times New Roman"/>
      <w:spacing w:val="10"/>
      <w:sz w:val="20"/>
      <w:szCs w:val="20"/>
    </w:rPr>
  </w:style>
  <w:style w:type="character" w:customStyle="1" w:styleId="FontStyle12">
    <w:name w:val="Font Style12"/>
    <w:basedOn w:val="a0"/>
    <w:uiPriority w:val="99"/>
    <w:rsid w:val="00883160"/>
    <w:rPr>
      <w:rFonts w:ascii="Times New Roman" w:hAnsi="Times New Roman" w:cs="Times New Roman"/>
      <w:smallCaps/>
      <w:sz w:val="26"/>
      <w:szCs w:val="26"/>
    </w:rPr>
  </w:style>
  <w:style w:type="character" w:customStyle="1" w:styleId="FontStyle13">
    <w:name w:val="Font Style13"/>
    <w:basedOn w:val="a0"/>
    <w:uiPriority w:val="99"/>
    <w:rsid w:val="00883160"/>
    <w:rPr>
      <w:rFonts w:ascii="Times New Roman" w:hAnsi="Times New Roman" w:cs="Times New Roman"/>
      <w:sz w:val="16"/>
      <w:szCs w:val="16"/>
    </w:rPr>
  </w:style>
  <w:style w:type="character" w:customStyle="1" w:styleId="FontStyle14">
    <w:name w:val="Font Style14"/>
    <w:basedOn w:val="a0"/>
    <w:uiPriority w:val="99"/>
    <w:rsid w:val="00883160"/>
    <w:rPr>
      <w:rFonts w:ascii="Times New Roman" w:hAnsi="Times New Roman" w:cs="Times New Roman"/>
      <w:b/>
      <w:bCs/>
      <w:sz w:val="20"/>
      <w:szCs w:val="20"/>
    </w:rPr>
  </w:style>
  <w:style w:type="paragraph" w:styleId="a7">
    <w:name w:val="header"/>
    <w:basedOn w:val="a"/>
    <w:link w:val="a8"/>
    <w:uiPriority w:val="99"/>
    <w:unhideWhenUsed/>
    <w:rsid w:val="00116D0B"/>
    <w:pPr>
      <w:tabs>
        <w:tab w:val="center" w:pos="4677"/>
        <w:tab w:val="right" w:pos="9355"/>
      </w:tabs>
    </w:pPr>
  </w:style>
  <w:style w:type="character" w:customStyle="1" w:styleId="a8">
    <w:name w:val="Верхний колонтитул Знак"/>
    <w:basedOn w:val="a0"/>
    <w:link w:val="a7"/>
    <w:uiPriority w:val="99"/>
    <w:rsid w:val="00116D0B"/>
    <w:rPr>
      <w:rFonts w:ascii="Arial" w:hAnsi="Arial" w:cs="Arial"/>
    </w:rPr>
  </w:style>
  <w:style w:type="paragraph" w:styleId="a9">
    <w:name w:val="footer"/>
    <w:basedOn w:val="a"/>
    <w:link w:val="aa"/>
    <w:uiPriority w:val="99"/>
    <w:unhideWhenUsed/>
    <w:rsid w:val="00116D0B"/>
    <w:pPr>
      <w:tabs>
        <w:tab w:val="center" w:pos="4677"/>
        <w:tab w:val="right" w:pos="9355"/>
      </w:tabs>
    </w:pPr>
  </w:style>
  <w:style w:type="character" w:customStyle="1" w:styleId="aa">
    <w:name w:val="Нижний колонтитул Знак"/>
    <w:basedOn w:val="a0"/>
    <w:link w:val="a9"/>
    <w:uiPriority w:val="99"/>
    <w:rsid w:val="00116D0B"/>
    <w:rPr>
      <w:rFonts w:ascii="Arial" w:hAnsi="Arial" w:cs="Arial"/>
    </w:rPr>
  </w:style>
  <w:style w:type="table" w:customStyle="1" w:styleId="110">
    <w:name w:val="Сетка таблицы11"/>
    <w:basedOn w:val="a1"/>
    <w:next w:val="a3"/>
    <w:uiPriority w:val="59"/>
    <w:rsid w:val="00A86BDD"/>
    <w:rPr>
      <w:rFonts w:eastAsia="Calibri"/>
      <w:sz w:val="72"/>
      <w:szCs w:val="72"/>
      <w:vertAlign w:val="subscript"/>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Normal (Web)"/>
    <w:basedOn w:val="a"/>
    <w:uiPriority w:val="99"/>
    <w:unhideWhenUsed/>
    <w:rsid w:val="002D4A0F"/>
    <w:pPr>
      <w:widowControl/>
      <w:autoSpaceDE/>
      <w:autoSpaceDN/>
      <w:adjustRightInd/>
      <w:spacing w:before="100" w:beforeAutospacing="1" w:after="100" w:afterAutospacing="1"/>
    </w:pPr>
    <w:rPr>
      <w:rFonts w:ascii="Times New Roman" w:hAnsi="Times New Roman" w:cs="Times New Roman"/>
      <w:sz w:val="24"/>
      <w:szCs w:val="24"/>
    </w:rPr>
  </w:style>
  <w:style w:type="character" w:styleId="ac">
    <w:name w:val="Hyperlink"/>
    <w:basedOn w:val="a0"/>
    <w:uiPriority w:val="99"/>
    <w:unhideWhenUsed/>
    <w:rsid w:val="002D4A0F"/>
    <w:rPr>
      <w:color w:val="0000FF"/>
      <w:u w:val="single"/>
    </w:rPr>
  </w:style>
  <w:style w:type="character" w:styleId="ad">
    <w:name w:val="Strong"/>
    <w:basedOn w:val="a0"/>
    <w:uiPriority w:val="22"/>
    <w:qFormat/>
    <w:rsid w:val="002D4A0F"/>
    <w:rPr>
      <w:b/>
      <w:bCs/>
    </w:rPr>
  </w:style>
  <w:style w:type="paragraph" w:customStyle="1" w:styleId="afa">
    <w:name w:val="afa"/>
    <w:basedOn w:val="a"/>
    <w:rsid w:val="002D4A0F"/>
    <w:pPr>
      <w:widowControl/>
      <w:autoSpaceDE/>
      <w:autoSpaceDN/>
      <w:adjustRightInd/>
      <w:spacing w:before="100" w:beforeAutospacing="1" w:after="100" w:afterAutospacing="1"/>
    </w:pPr>
    <w:rPr>
      <w:rFonts w:ascii="Times New Roman" w:hAnsi="Times New Roman" w:cs="Times New Roman"/>
      <w:sz w:val="24"/>
      <w:szCs w:val="24"/>
    </w:rPr>
  </w:style>
  <w:style w:type="character" w:styleId="ae">
    <w:name w:val="Emphasis"/>
    <w:basedOn w:val="a0"/>
    <w:uiPriority w:val="20"/>
    <w:qFormat/>
    <w:rsid w:val="002D4A0F"/>
    <w:rPr>
      <w:i/>
      <w:iCs/>
    </w:rPr>
  </w:style>
  <w:style w:type="paragraph" w:customStyle="1" w:styleId="26">
    <w:name w:val="26"/>
    <w:basedOn w:val="a"/>
    <w:rsid w:val="002D4A0F"/>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af5">
    <w:name w:val="af5"/>
    <w:basedOn w:val="a"/>
    <w:rsid w:val="002D4A0F"/>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aff8">
    <w:name w:val="aff8"/>
    <w:basedOn w:val="a"/>
    <w:rsid w:val="002D4A0F"/>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butback">
    <w:name w:val="butback"/>
    <w:basedOn w:val="a0"/>
    <w:rsid w:val="002D4A0F"/>
  </w:style>
  <w:style w:type="character" w:customStyle="1" w:styleId="submenu-table">
    <w:name w:val="submenu-table"/>
    <w:basedOn w:val="a0"/>
    <w:rsid w:val="002D4A0F"/>
  </w:style>
</w:styles>
</file>

<file path=word/webSettings.xml><?xml version="1.0" encoding="utf-8"?>
<w:webSettings xmlns:r="http://schemas.openxmlformats.org/officeDocument/2006/relationships" xmlns:w="http://schemas.openxmlformats.org/wordprocessingml/2006/main">
  <w:divs>
    <w:div w:id="164477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9D071-87D7-44AB-97A1-4F37346B6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2786</TotalTime>
  <Pages>1</Pages>
  <Words>7337</Words>
  <Characters>41827</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49066</CharactersWithSpaces>
  <SharedDoc>false</SharedDoc>
  <HLinks>
    <vt:vector size="78" baseType="variant">
      <vt:variant>
        <vt:i4>5636176</vt:i4>
      </vt:variant>
      <vt:variant>
        <vt:i4>39</vt:i4>
      </vt:variant>
      <vt:variant>
        <vt:i4>0</vt:i4>
      </vt:variant>
      <vt:variant>
        <vt:i4>5</vt:i4>
      </vt:variant>
      <vt:variant>
        <vt:lpwstr>http://klub-drug.ru/doshkolniki/klub-drug.ru/doshkolniki/detskoe-risovanie-metody-priyomy-risovaniya-dlya-detej.html</vt:lpwstr>
      </vt:variant>
      <vt:variant>
        <vt:lpwstr/>
      </vt:variant>
      <vt:variant>
        <vt:i4>1179727</vt:i4>
      </vt:variant>
      <vt:variant>
        <vt:i4>36</vt:i4>
      </vt:variant>
      <vt:variant>
        <vt:i4>0</vt:i4>
      </vt:variant>
      <vt:variant>
        <vt:i4>5</vt:i4>
      </vt:variant>
      <vt:variant>
        <vt:lpwstr>http://kids.moy.su/shop/masterskaja-junogo-khudozhnika/voskovye-melki</vt:lpwstr>
      </vt:variant>
      <vt:variant>
        <vt:lpwstr/>
      </vt:variant>
      <vt:variant>
        <vt:i4>2621473</vt:i4>
      </vt:variant>
      <vt:variant>
        <vt:i4>33</vt:i4>
      </vt:variant>
      <vt:variant>
        <vt:i4>0</vt:i4>
      </vt:variant>
      <vt:variant>
        <vt:i4>5</vt:i4>
      </vt:variant>
      <vt:variant>
        <vt:lpwstr>http://kids.moy.su/shop/guash-v-ehkonomichnoj-upakovke</vt:lpwstr>
      </vt:variant>
      <vt:variant>
        <vt:lpwstr/>
      </vt:variant>
      <vt:variant>
        <vt:i4>4784209</vt:i4>
      </vt:variant>
      <vt:variant>
        <vt:i4>27</vt:i4>
      </vt:variant>
      <vt:variant>
        <vt:i4>0</vt:i4>
      </vt:variant>
      <vt:variant>
        <vt:i4>5</vt:i4>
      </vt:variant>
      <vt:variant>
        <vt:lpwstr>http://ds82.ru/doshkolnik/1306-.html</vt:lpwstr>
      </vt:variant>
      <vt:variant>
        <vt:lpwstr/>
      </vt:variant>
      <vt:variant>
        <vt:i4>4784209</vt:i4>
      </vt:variant>
      <vt:variant>
        <vt:i4>24</vt:i4>
      </vt:variant>
      <vt:variant>
        <vt:i4>0</vt:i4>
      </vt:variant>
      <vt:variant>
        <vt:i4>5</vt:i4>
      </vt:variant>
      <vt:variant>
        <vt:lpwstr>http://ds82.ru/doshkolnik/1306-.html</vt:lpwstr>
      </vt:variant>
      <vt:variant>
        <vt:lpwstr/>
      </vt:variant>
      <vt:variant>
        <vt:i4>7012387</vt:i4>
      </vt:variant>
      <vt:variant>
        <vt:i4>21</vt:i4>
      </vt:variant>
      <vt:variant>
        <vt:i4>0</vt:i4>
      </vt:variant>
      <vt:variant>
        <vt:i4>5</vt:i4>
      </vt:variant>
      <vt:variant>
        <vt:lpwstr>http://ds82.ru/doshkolnik/293-.html</vt:lpwstr>
      </vt:variant>
      <vt:variant>
        <vt:lpwstr/>
      </vt:variant>
      <vt:variant>
        <vt:i4>5111898</vt:i4>
      </vt:variant>
      <vt:variant>
        <vt:i4>18</vt:i4>
      </vt:variant>
      <vt:variant>
        <vt:i4>0</vt:i4>
      </vt:variant>
      <vt:variant>
        <vt:i4>5</vt:i4>
      </vt:variant>
      <vt:variant>
        <vt:lpwstr>http://ds82.ru/doshkolnik/2280-.html</vt:lpwstr>
      </vt:variant>
      <vt:variant>
        <vt:lpwstr/>
      </vt:variant>
      <vt:variant>
        <vt:i4>5046359</vt:i4>
      </vt:variant>
      <vt:variant>
        <vt:i4>15</vt:i4>
      </vt:variant>
      <vt:variant>
        <vt:i4>0</vt:i4>
      </vt:variant>
      <vt:variant>
        <vt:i4>5</vt:i4>
      </vt:variant>
      <vt:variant>
        <vt:lpwstr>http://ds82.ru/doshkolnik/2554-.html</vt:lpwstr>
      </vt:variant>
      <vt:variant>
        <vt:lpwstr/>
      </vt:variant>
      <vt:variant>
        <vt:i4>4915281</vt:i4>
      </vt:variant>
      <vt:variant>
        <vt:i4>12</vt:i4>
      </vt:variant>
      <vt:variant>
        <vt:i4>0</vt:i4>
      </vt:variant>
      <vt:variant>
        <vt:i4>5</vt:i4>
      </vt:variant>
      <vt:variant>
        <vt:lpwstr>http://ds82.ru/doshkolnik/3324-.html</vt:lpwstr>
      </vt:variant>
      <vt:variant>
        <vt:lpwstr/>
      </vt:variant>
      <vt:variant>
        <vt:i4>5046353</vt:i4>
      </vt:variant>
      <vt:variant>
        <vt:i4>9</vt:i4>
      </vt:variant>
      <vt:variant>
        <vt:i4>0</vt:i4>
      </vt:variant>
      <vt:variant>
        <vt:i4>5</vt:i4>
      </vt:variant>
      <vt:variant>
        <vt:lpwstr>http://ds82.ru/doshkolnik/3627-.html</vt:lpwstr>
      </vt:variant>
      <vt:variant>
        <vt:lpwstr/>
      </vt:variant>
      <vt:variant>
        <vt:i4>4587610</vt:i4>
      </vt:variant>
      <vt:variant>
        <vt:i4>6</vt:i4>
      </vt:variant>
      <vt:variant>
        <vt:i4>0</vt:i4>
      </vt:variant>
      <vt:variant>
        <vt:i4>5</vt:i4>
      </vt:variant>
      <vt:variant>
        <vt:lpwstr>http://ds82.ru/doshkolnik/3892-.html</vt:lpwstr>
      </vt:variant>
      <vt:variant>
        <vt:lpwstr/>
      </vt:variant>
      <vt:variant>
        <vt:i4>4522069</vt:i4>
      </vt:variant>
      <vt:variant>
        <vt:i4>3</vt:i4>
      </vt:variant>
      <vt:variant>
        <vt:i4>0</vt:i4>
      </vt:variant>
      <vt:variant>
        <vt:i4>5</vt:i4>
      </vt:variant>
      <vt:variant>
        <vt:lpwstr>http://ds82.ru/doshkolnik/2871-.html</vt:lpwstr>
      </vt:variant>
      <vt:variant>
        <vt:lpwstr/>
      </vt:variant>
      <vt:variant>
        <vt:i4>6946850</vt:i4>
      </vt:variant>
      <vt:variant>
        <vt:i4>0</vt:i4>
      </vt:variant>
      <vt:variant>
        <vt:i4>0</vt:i4>
      </vt:variant>
      <vt:variant>
        <vt:i4>5</vt:i4>
      </vt:variant>
      <vt:variant>
        <vt:lpwstr>http://ds82.ru/doshkolnik/181-.html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User</cp:lastModifiedBy>
  <cp:revision>23</cp:revision>
  <cp:lastPrinted>2013-11-15T12:08:00Z</cp:lastPrinted>
  <dcterms:created xsi:type="dcterms:W3CDTF">2011-10-31T05:26:00Z</dcterms:created>
  <dcterms:modified xsi:type="dcterms:W3CDTF">2014-11-12T11:59:00Z</dcterms:modified>
</cp:coreProperties>
</file>